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89" w:rsidRDefault="00551C89">
      <w:pPr>
        <w:spacing w:before="9" w:line="100" w:lineRule="exact"/>
        <w:rPr>
          <w:sz w:val="10"/>
          <w:szCs w:val="10"/>
        </w:rPr>
      </w:pPr>
    </w:p>
    <w:p w:rsidR="00551C89" w:rsidRDefault="00551C89">
      <w:pPr>
        <w:spacing w:line="200" w:lineRule="exact"/>
      </w:pPr>
    </w:p>
    <w:p w:rsidR="00551C89" w:rsidRDefault="00551C89">
      <w:pPr>
        <w:spacing w:line="200" w:lineRule="exact"/>
      </w:pPr>
    </w:p>
    <w:p w:rsidR="00551C89" w:rsidRDefault="002F2BD0">
      <w:pPr>
        <w:spacing w:before="29" w:line="244" w:lineRule="auto"/>
        <w:ind w:left="2433" w:right="1698" w:firstLine="689"/>
        <w:rPr>
          <w:sz w:val="25"/>
          <w:szCs w:val="25"/>
        </w:rPr>
      </w:pPr>
      <w:r>
        <w:rPr>
          <w:b/>
          <w:spacing w:val="-1"/>
          <w:sz w:val="25"/>
          <w:szCs w:val="25"/>
          <w:u w:val="thick" w:color="000000"/>
        </w:rPr>
        <w:t>3</w:t>
      </w:r>
      <w:r>
        <w:rPr>
          <w:b/>
          <w:sz w:val="25"/>
          <w:szCs w:val="25"/>
          <w:u w:val="thick" w:color="000000"/>
        </w:rPr>
        <w:t>.</w:t>
      </w:r>
      <w:r>
        <w:rPr>
          <w:b/>
          <w:spacing w:val="1"/>
          <w:sz w:val="25"/>
          <w:szCs w:val="25"/>
          <w:u w:val="thick" w:color="000000"/>
        </w:rPr>
        <w:t xml:space="preserve"> </w:t>
      </w:r>
      <w:r>
        <w:rPr>
          <w:b/>
          <w:sz w:val="25"/>
          <w:szCs w:val="25"/>
          <w:u w:val="thick" w:color="000000"/>
        </w:rPr>
        <w:t>M</w:t>
      </w:r>
      <w:r>
        <w:rPr>
          <w:b/>
          <w:spacing w:val="1"/>
          <w:sz w:val="25"/>
          <w:szCs w:val="25"/>
          <w:u w:val="thick" w:color="000000"/>
        </w:rPr>
        <w:t>O</w:t>
      </w:r>
      <w:r>
        <w:rPr>
          <w:b/>
          <w:sz w:val="25"/>
          <w:szCs w:val="25"/>
          <w:u w:val="thick" w:color="000000"/>
        </w:rPr>
        <w:t>D</w:t>
      </w:r>
      <w:r>
        <w:rPr>
          <w:b/>
          <w:spacing w:val="2"/>
          <w:sz w:val="25"/>
          <w:szCs w:val="25"/>
          <w:u w:val="thick" w:color="000000"/>
        </w:rPr>
        <w:t>E</w:t>
      </w:r>
      <w:r>
        <w:rPr>
          <w:b/>
          <w:sz w:val="25"/>
          <w:szCs w:val="25"/>
          <w:u w:val="thick" w:color="000000"/>
        </w:rPr>
        <w:t>L</w:t>
      </w:r>
      <w:r>
        <w:rPr>
          <w:b/>
          <w:spacing w:val="2"/>
          <w:sz w:val="25"/>
          <w:szCs w:val="25"/>
          <w:u w:val="thick" w:color="000000"/>
        </w:rPr>
        <w:t xml:space="preserve"> </w:t>
      </w:r>
      <w:r>
        <w:rPr>
          <w:b/>
          <w:sz w:val="25"/>
          <w:szCs w:val="25"/>
          <w:u w:val="thick" w:color="000000"/>
        </w:rPr>
        <w:t>DE</w:t>
      </w:r>
      <w:r>
        <w:rPr>
          <w:b/>
          <w:spacing w:val="1"/>
          <w:sz w:val="25"/>
          <w:szCs w:val="25"/>
          <w:u w:val="thick" w:color="000000"/>
        </w:rPr>
        <w:t xml:space="preserve"> </w:t>
      </w:r>
      <w:r>
        <w:rPr>
          <w:b/>
          <w:spacing w:val="4"/>
          <w:w w:val="101"/>
          <w:sz w:val="25"/>
          <w:szCs w:val="25"/>
          <w:u w:val="thick" w:color="000000"/>
        </w:rPr>
        <w:t>P</w:t>
      </w:r>
      <w:r>
        <w:rPr>
          <w:b/>
          <w:w w:val="101"/>
          <w:sz w:val="25"/>
          <w:szCs w:val="25"/>
          <w:u w:val="thick" w:color="000000"/>
        </w:rPr>
        <w:t>L</w:t>
      </w:r>
      <w:r>
        <w:rPr>
          <w:b/>
          <w:sz w:val="25"/>
          <w:szCs w:val="25"/>
          <w:u w:val="thick" w:color="000000"/>
        </w:rPr>
        <w:t>Â</w:t>
      </w:r>
      <w:r>
        <w:rPr>
          <w:b/>
          <w:spacing w:val="3"/>
          <w:sz w:val="25"/>
          <w:szCs w:val="25"/>
          <w:u w:val="thick" w:color="000000"/>
        </w:rPr>
        <w:t>N</w:t>
      </w:r>
      <w:r>
        <w:rPr>
          <w:b/>
          <w:spacing w:val="-2"/>
          <w:sz w:val="25"/>
          <w:szCs w:val="25"/>
          <w:u w:val="thick" w:color="000000"/>
        </w:rPr>
        <w:t>G</w:t>
      </w:r>
      <w:r>
        <w:rPr>
          <w:b/>
          <w:w w:val="101"/>
          <w:sz w:val="25"/>
          <w:szCs w:val="25"/>
          <w:u w:val="thick" w:color="000000"/>
        </w:rPr>
        <w:t>E</w:t>
      </w:r>
      <w:r>
        <w:rPr>
          <w:b/>
          <w:sz w:val="25"/>
          <w:szCs w:val="25"/>
          <w:u w:val="thick" w:color="000000"/>
        </w:rPr>
        <w:t>R</w:t>
      </w:r>
      <w:r>
        <w:rPr>
          <w:b/>
          <w:w w:val="101"/>
          <w:sz w:val="25"/>
          <w:szCs w:val="25"/>
          <w:u w:val="thick" w:color="000000"/>
        </w:rPr>
        <w:t>E</w:t>
      </w:r>
      <w:r>
        <w:rPr>
          <w:b/>
          <w:w w:val="101"/>
          <w:sz w:val="25"/>
          <w:szCs w:val="25"/>
        </w:rPr>
        <w:t xml:space="preserve"> </w:t>
      </w:r>
      <w:r>
        <w:rPr>
          <w:b/>
          <w:sz w:val="25"/>
          <w:szCs w:val="25"/>
          <w:u w:val="thick" w:color="000000"/>
        </w:rPr>
        <w:t>(</w:t>
      </w:r>
      <w:proofErr w:type="spellStart"/>
      <w:r>
        <w:rPr>
          <w:b/>
          <w:spacing w:val="-1"/>
          <w:sz w:val="25"/>
          <w:szCs w:val="25"/>
          <w:u w:val="thick" w:color="000000"/>
        </w:rPr>
        <w:t>p</w:t>
      </w:r>
      <w:r>
        <w:rPr>
          <w:b/>
          <w:spacing w:val="1"/>
          <w:sz w:val="25"/>
          <w:szCs w:val="25"/>
          <w:u w:val="thick" w:color="000000"/>
        </w:rPr>
        <w:t>e</w:t>
      </w:r>
      <w:r>
        <w:rPr>
          <w:b/>
          <w:spacing w:val="-1"/>
          <w:sz w:val="25"/>
          <w:szCs w:val="25"/>
          <w:u w:val="thick" w:color="000000"/>
        </w:rPr>
        <w:t>n</w:t>
      </w:r>
      <w:r>
        <w:rPr>
          <w:b/>
          <w:sz w:val="25"/>
          <w:szCs w:val="25"/>
          <w:u w:val="thick" w:color="000000"/>
        </w:rPr>
        <w:t>t</w:t>
      </w:r>
      <w:r>
        <w:rPr>
          <w:b/>
          <w:spacing w:val="1"/>
          <w:sz w:val="25"/>
          <w:szCs w:val="25"/>
          <w:u w:val="thick" w:color="000000"/>
        </w:rPr>
        <w:t>r</w:t>
      </w:r>
      <w:r>
        <w:rPr>
          <w:b/>
          <w:sz w:val="25"/>
          <w:szCs w:val="25"/>
          <w:u w:val="thick" w:color="000000"/>
        </w:rPr>
        <w:t>u</w:t>
      </w:r>
      <w:proofErr w:type="spellEnd"/>
      <w:r>
        <w:rPr>
          <w:b/>
          <w:spacing w:val="3"/>
          <w:sz w:val="25"/>
          <w:szCs w:val="25"/>
          <w:u w:val="thick" w:color="000000"/>
        </w:rPr>
        <w:t xml:space="preserve"> </w:t>
      </w:r>
      <w:proofErr w:type="spellStart"/>
      <w:r>
        <w:rPr>
          <w:b/>
          <w:spacing w:val="-2"/>
          <w:sz w:val="25"/>
          <w:szCs w:val="25"/>
          <w:u w:val="thick" w:color="000000"/>
        </w:rPr>
        <w:t>e</w:t>
      </w:r>
      <w:r>
        <w:rPr>
          <w:b/>
          <w:spacing w:val="4"/>
          <w:sz w:val="25"/>
          <w:szCs w:val="25"/>
          <w:u w:val="thick" w:color="000000"/>
        </w:rPr>
        <w:t>x</w:t>
      </w:r>
      <w:r>
        <w:rPr>
          <w:b/>
          <w:spacing w:val="1"/>
          <w:sz w:val="25"/>
          <w:szCs w:val="25"/>
          <w:u w:val="thick" w:color="000000"/>
        </w:rPr>
        <w:t>e</w:t>
      </w:r>
      <w:r>
        <w:rPr>
          <w:b/>
          <w:spacing w:val="-2"/>
          <w:sz w:val="25"/>
          <w:szCs w:val="25"/>
          <w:u w:val="thick" w:color="000000"/>
        </w:rPr>
        <w:t>r</w:t>
      </w:r>
      <w:r>
        <w:rPr>
          <w:b/>
          <w:spacing w:val="1"/>
          <w:sz w:val="25"/>
          <w:szCs w:val="25"/>
          <w:u w:val="thick" w:color="000000"/>
        </w:rPr>
        <w:t>c</w:t>
      </w:r>
      <w:r>
        <w:rPr>
          <w:b/>
          <w:sz w:val="25"/>
          <w:szCs w:val="25"/>
          <w:u w:val="thick" w:color="000000"/>
        </w:rPr>
        <w:t>it</w:t>
      </w:r>
      <w:r>
        <w:rPr>
          <w:b/>
          <w:spacing w:val="1"/>
          <w:sz w:val="25"/>
          <w:szCs w:val="25"/>
          <w:u w:val="thick" w:color="000000"/>
        </w:rPr>
        <w:t>a</w:t>
      </w:r>
      <w:r>
        <w:rPr>
          <w:b/>
          <w:spacing w:val="-2"/>
          <w:sz w:val="25"/>
          <w:szCs w:val="25"/>
          <w:u w:val="thick" w:color="000000"/>
        </w:rPr>
        <w:t>r</w:t>
      </w:r>
      <w:r>
        <w:rPr>
          <w:b/>
          <w:spacing w:val="1"/>
          <w:sz w:val="25"/>
          <w:szCs w:val="25"/>
          <w:u w:val="thick" w:color="000000"/>
        </w:rPr>
        <w:t>e</w:t>
      </w:r>
      <w:r>
        <w:rPr>
          <w:b/>
          <w:sz w:val="25"/>
          <w:szCs w:val="25"/>
          <w:u w:val="thick" w:color="000000"/>
        </w:rPr>
        <w:t>a</w:t>
      </w:r>
      <w:proofErr w:type="spellEnd"/>
      <w:r>
        <w:rPr>
          <w:b/>
          <w:spacing w:val="10"/>
          <w:sz w:val="25"/>
          <w:szCs w:val="25"/>
          <w:u w:val="thick" w:color="000000"/>
        </w:rPr>
        <w:t xml:space="preserve"> </w:t>
      </w:r>
      <w:proofErr w:type="spellStart"/>
      <w:r>
        <w:rPr>
          <w:b/>
          <w:spacing w:val="1"/>
          <w:sz w:val="25"/>
          <w:szCs w:val="25"/>
          <w:u w:val="thick" w:color="000000"/>
        </w:rPr>
        <w:t>dre</w:t>
      </w:r>
      <w:r>
        <w:rPr>
          <w:b/>
          <w:spacing w:val="-1"/>
          <w:sz w:val="25"/>
          <w:szCs w:val="25"/>
          <w:u w:val="thick" w:color="000000"/>
        </w:rPr>
        <w:t>p</w:t>
      </w:r>
      <w:r>
        <w:rPr>
          <w:b/>
          <w:sz w:val="25"/>
          <w:szCs w:val="25"/>
          <w:u w:val="thick" w:color="000000"/>
        </w:rPr>
        <w:t>t</w:t>
      </w:r>
      <w:r>
        <w:rPr>
          <w:b/>
          <w:spacing w:val="1"/>
          <w:sz w:val="25"/>
          <w:szCs w:val="25"/>
          <w:u w:val="thick" w:color="000000"/>
        </w:rPr>
        <w:t>u</w:t>
      </w:r>
      <w:r>
        <w:rPr>
          <w:b/>
          <w:sz w:val="25"/>
          <w:szCs w:val="25"/>
          <w:u w:val="thick" w:color="000000"/>
        </w:rPr>
        <w:t>l</w:t>
      </w:r>
      <w:r>
        <w:rPr>
          <w:b/>
          <w:spacing w:val="-1"/>
          <w:sz w:val="25"/>
          <w:szCs w:val="25"/>
          <w:u w:val="thick" w:color="000000"/>
        </w:rPr>
        <w:t>u</w:t>
      </w:r>
      <w:r>
        <w:rPr>
          <w:b/>
          <w:sz w:val="25"/>
          <w:szCs w:val="25"/>
          <w:u w:val="thick" w:color="000000"/>
        </w:rPr>
        <w:t>i</w:t>
      </w:r>
      <w:proofErr w:type="spellEnd"/>
      <w:r>
        <w:rPr>
          <w:b/>
          <w:spacing w:val="8"/>
          <w:sz w:val="25"/>
          <w:szCs w:val="25"/>
          <w:u w:val="thick" w:color="000000"/>
        </w:rPr>
        <w:t xml:space="preserve"> </w:t>
      </w:r>
      <w:r>
        <w:rPr>
          <w:b/>
          <w:spacing w:val="-1"/>
          <w:sz w:val="25"/>
          <w:szCs w:val="25"/>
          <w:u w:val="thick" w:color="000000"/>
        </w:rPr>
        <w:t>d</w:t>
      </w:r>
      <w:r>
        <w:rPr>
          <w:b/>
          <w:sz w:val="25"/>
          <w:szCs w:val="25"/>
          <w:u w:val="thick" w:color="000000"/>
        </w:rPr>
        <w:t>e</w:t>
      </w:r>
      <w:r>
        <w:rPr>
          <w:b/>
          <w:spacing w:val="1"/>
          <w:sz w:val="25"/>
          <w:szCs w:val="25"/>
          <w:u w:val="thick" w:color="000000"/>
        </w:rPr>
        <w:t xml:space="preserve"> </w:t>
      </w:r>
      <w:proofErr w:type="spellStart"/>
      <w:r>
        <w:rPr>
          <w:b/>
          <w:spacing w:val="1"/>
          <w:sz w:val="25"/>
          <w:szCs w:val="25"/>
          <w:u w:val="thick" w:color="000000"/>
        </w:rPr>
        <w:t>o</w:t>
      </w:r>
      <w:r>
        <w:rPr>
          <w:b/>
          <w:spacing w:val="-1"/>
          <w:sz w:val="25"/>
          <w:szCs w:val="25"/>
          <w:u w:val="thick" w:color="000000"/>
        </w:rPr>
        <w:t>p</w:t>
      </w:r>
      <w:r>
        <w:rPr>
          <w:b/>
          <w:spacing w:val="1"/>
          <w:sz w:val="25"/>
          <w:szCs w:val="25"/>
          <w:u w:val="thick" w:color="000000"/>
        </w:rPr>
        <w:t>o</w:t>
      </w:r>
      <w:r>
        <w:rPr>
          <w:b/>
          <w:spacing w:val="1"/>
          <w:w w:val="101"/>
          <w:sz w:val="25"/>
          <w:szCs w:val="25"/>
          <w:u w:val="thick" w:color="000000"/>
        </w:rPr>
        <w:t>z</w:t>
      </w:r>
      <w:r>
        <w:rPr>
          <w:b/>
          <w:spacing w:val="2"/>
          <w:w w:val="101"/>
          <w:sz w:val="25"/>
          <w:szCs w:val="25"/>
          <w:u w:val="thick" w:color="000000"/>
        </w:rPr>
        <w:t>i</w:t>
      </w:r>
      <w:r>
        <w:rPr>
          <w:b/>
          <w:sz w:val="25"/>
          <w:szCs w:val="25"/>
          <w:u w:val="thick" w:color="000000"/>
        </w:rPr>
        <w:t>ţ</w:t>
      </w:r>
      <w:r>
        <w:rPr>
          <w:b/>
          <w:w w:val="101"/>
          <w:sz w:val="25"/>
          <w:szCs w:val="25"/>
          <w:u w:val="thick" w:color="000000"/>
        </w:rPr>
        <w:t>i</w:t>
      </w:r>
      <w:r>
        <w:rPr>
          <w:b/>
          <w:spacing w:val="-2"/>
          <w:w w:val="101"/>
          <w:sz w:val="25"/>
          <w:szCs w:val="25"/>
          <w:u w:val="thick" w:color="000000"/>
        </w:rPr>
        <w:t>e</w:t>
      </w:r>
      <w:proofErr w:type="spellEnd"/>
      <w:r>
        <w:rPr>
          <w:b/>
          <w:sz w:val="25"/>
          <w:szCs w:val="25"/>
          <w:u w:val="thick" w:color="000000"/>
        </w:rPr>
        <w:t>)</w:t>
      </w:r>
    </w:p>
    <w:p w:rsidR="00551C89" w:rsidRDefault="00551C89">
      <w:pPr>
        <w:spacing w:line="200" w:lineRule="exact"/>
      </w:pPr>
    </w:p>
    <w:p w:rsidR="00551C89" w:rsidRDefault="00551C89">
      <w:pPr>
        <w:spacing w:line="200" w:lineRule="exact"/>
      </w:pPr>
    </w:p>
    <w:p w:rsidR="00551C89" w:rsidRDefault="00551C89">
      <w:pPr>
        <w:spacing w:line="200" w:lineRule="exact"/>
      </w:pPr>
    </w:p>
    <w:p w:rsidR="00551C89" w:rsidRDefault="00551C89">
      <w:pPr>
        <w:spacing w:before="2" w:line="240" w:lineRule="exact"/>
        <w:rPr>
          <w:sz w:val="24"/>
          <w:szCs w:val="24"/>
        </w:rPr>
      </w:pPr>
    </w:p>
    <w:p w:rsidR="00551C89" w:rsidRDefault="002F2BD0">
      <w:pPr>
        <w:spacing w:before="29"/>
        <w:ind w:left="4321" w:right="3625"/>
        <w:jc w:val="center"/>
        <w:rPr>
          <w:sz w:val="25"/>
          <w:szCs w:val="25"/>
        </w:rPr>
      </w:pPr>
      <w:proofErr w:type="spellStart"/>
      <w:r>
        <w:rPr>
          <w:b/>
          <w:spacing w:val="-2"/>
          <w:sz w:val="25"/>
          <w:szCs w:val="25"/>
        </w:rPr>
        <w:t>C</w:t>
      </w:r>
      <w:r>
        <w:rPr>
          <w:b/>
          <w:spacing w:val="1"/>
          <w:sz w:val="25"/>
          <w:szCs w:val="25"/>
        </w:rPr>
        <w:t>ă</w:t>
      </w:r>
      <w:r>
        <w:rPr>
          <w:b/>
          <w:sz w:val="25"/>
          <w:szCs w:val="25"/>
        </w:rPr>
        <w:t>t</w:t>
      </w:r>
      <w:r>
        <w:rPr>
          <w:b/>
          <w:spacing w:val="1"/>
          <w:w w:val="101"/>
          <w:sz w:val="25"/>
          <w:szCs w:val="25"/>
        </w:rPr>
        <w:t>r</w:t>
      </w:r>
      <w:r>
        <w:rPr>
          <w:b/>
          <w:w w:val="101"/>
          <w:sz w:val="25"/>
          <w:szCs w:val="25"/>
        </w:rPr>
        <w:t>e</w:t>
      </w:r>
      <w:proofErr w:type="spellEnd"/>
    </w:p>
    <w:p w:rsidR="00356909" w:rsidRDefault="00356909" w:rsidP="00356909">
      <w:pPr>
        <w:spacing w:before="4" w:line="360" w:lineRule="auto"/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Instituția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Prefectului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Județul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Timiș</w:t>
      </w:r>
      <w:proofErr w:type="spellEnd"/>
    </w:p>
    <w:p w:rsidR="00356909" w:rsidRDefault="00356909" w:rsidP="00356909">
      <w:pPr>
        <w:spacing w:before="4" w:line="360" w:lineRule="auto"/>
        <w:jc w:val="center"/>
        <w:rPr>
          <w:sz w:val="17"/>
          <w:szCs w:val="17"/>
        </w:rPr>
      </w:pPr>
      <w:proofErr w:type="spellStart"/>
      <w:r>
        <w:rPr>
          <w:sz w:val="25"/>
          <w:szCs w:val="25"/>
        </w:rPr>
        <w:t>Bvd</w:t>
      </w:r>
      <w:proofErr w:type="spellEnd"/>
      <w:r>
        <w:rPr>
          <w:sz w:val="25"/>
          <w:szCs w:val="25"/>
        </w:rPr>
        <w:t xml:space="preserve">. </w:t>
      </w:r>
      <w:proofErr w:type="spellStart"/>
      <w:r>
        <w:rPr>
          <w:sz w:val="25"/>
          <w:szCs w:val="25"/>
        </w:rPr>
        <w:t>Revoluției</w:t>
      </w:r>
      <w:proofErr w:type="spellEnd"/>
      <w:r>
        <w:rPr>
          <w:sz w:val="25"/>
          <w:szCs w:val="25"/>
        </w:rPr>
        <w:t xml:space="preserve"> din 1989 </w:t>
      </w:r>
      <w:proofErr w:type="spellStart"/>
      <w:r>
        <w:rPr>
          <w:sz w:val="25"/>
          <w:szCs w:val="25"/>
        </w:rPr>
        <w:t>nr</w:t>
      </w:r>
      <w:proofErr w:type="spellEnd"/>
      <w:r>
        <w:rPr>
          <w:sz w:val="25"/>
          <w:szCs w:val="25"/>
        </w:rPr>
        <w:t>. 17 A</w:t>
      </w:r>
    </w:p>
    <w:p w:rsidR="00551C89" w:rsidRDefault="00551C89">
      <w:pPr>
        <w:spacing w:before="4" w:line="160" w:lineRule="exact"/>
        <w:rPr>
          <w:sz w:val="17"/>
          <w:szCs w:val="17"/>
        </w:rPr>
      </w:pPr>
      <w:bookmarkStart w:id="0" w:name="_GoBack"/>
      <w:bookmarkEnd w:id="0"/>
    </w:p>
    <w:p w:rsidR="00551C89" w:rsidRDefault="00551C89">
      <w:pPr>
        <w:spacing w:line="200" w:lineRule="exact"/>
      </w:pPr>
    </w:p>
    <w:p w:rsidR="00551C89" w:rsidRDefault="00551C89">
      <w:pPr>
        <w:spacing w:line="200" w:lineRule="exact"/>
      </w:pPr>
    </w:p>
    <w:p w:rsidR="00551C89" w:rsidRDefault="002F2BD0">
      <w:pPr>
        <w:spacing w:line="242" w:lineRule="auto"/>
        <w:ind w:left="112" w:right="75" w:firstLine="701"/>
        <w:jc w:val="both"/>
        <w:rPr>
          <w:sz w:val="25"/>
          <w:szCs w:val="25"/>
        </w:rPr>
      </w:pPr>
      <w:r>
        <w:rPr>
          <w:spacing w:val="-1"/>
          <w:sz w:val="25"/>
          <w:szCs w:val="25"/>
        </w:rPr>
        <w:t>S</w:t>
      </w:r>
      <w:r>
        <w:rPr>
          <w:spacing w:val="1"/>
          <w:sz w:val="25"/>
          <w:szCs w:val="25"/>
        </w:rPr>
        <w:t>ub</w:t>
      </w:r>
      <w:r>
        <w:rPr>
          <w:spacing w:val="-2"/>
          <w:sz w:val="25"/>
          <w:szCs w:val="25"/>
        </w:rPr>
        <w:t>s</w:t>
      </w:r>
      <w:r>
        <w:rPr>
          <w:spacing w:val="3"/>
          <w:sz w:val="25"/>
          <w:szCs w:val="25"/>
        </w:rPr>
        <w:t>e</w:t>
      </w:r>
      <w:r>
        <w:rPr>
          <w:spacing w:val="-2"/>
          <w:sz w:val="25"/>
          <w:szCs w:val="25"/>
        </w:rPr>
        <w:t>m</w:t>
      </w:r>
      <w:r>
        <w:rPr>
          <w:spacing w:val="-1"/>
          <w:sz w:val="25"/>
          <w:szCs w:val="25"/>
        </w:rPr>
        <w:t>n</w:t>
      </w:r>
      <w:r>
        <w:rPr>
          <w:spacing w:val="1"/>
          <w:sz w:val="25"/>
          <w:szCs w:val="25"/>
        </w:rPr>
        <w:t>a</w:t>
      </w:r>
      <w:r>
        <w:rPr>
          <w:spacing w:val="2"/>
          <w:sz w:val="25"/>
          <w:szCs w:val="25"/>
        </w:rPr>
        <w:t>t</w:t>
      </w:r>
      <w:r>
        <w:rPr>
          <w:spacing w:val="1"/>
          <w:sz w:val="25"/>
          <w:szCs w:val="25"/>
        </w:rPr>
        <w:t>u</w:t>
      </w:r>
      <w:r>
        <w:rPr>
          <w:sz w:val="25"/>
          <w:szCs w:val="25"/>
        </w:rPr>
        <w:t>l/</w:t>
      </w:r>
      <w:r>
        <w:rPr>
          <w:spacing w:val="1"/>
          <w:sz w:val="25"/>
          <w:szCs w:val="25"/>
        </w:rPr>
        <w:t>S</w:t>
      </w:r>
      <w:r>
        <w:rPr>
          <w:spacing w:val="-1"/>
          <w:sz w:val="25"/>
          <w:szCs w:val="25"/>
        </w:rPr>
        <w:t>u</w:t>
      </w:r>
      <w:r>
        <w:rPr>
          <w:spacing w:val="4"/>
          <w:sz w:val="25"/>
          <w:szCs w:val="25"/>
        </w:rPr>
        <w:t>b</w:t>
      </w:r>
      <w:r>
        <w:rPr>
          <w:sz w:val="25"/>
          <w:szCs w:val="25"/>
        </w:rPr>
        <w:t>s</w:t>
      </w:r>
      <w:r>
        <w:rPr>
          <w:spacing w:val="1"/>
          <w:sz w:val="25"/>
          <w:szCs w:val="25"/>
        </w:rPr>
        <w:t>e</w:t>
      </w:r>
      <w:r>
        <w:rPr>
          <w:spacing w:val="-2"/>
          <w:sz w:val="25"/>
          <w:szCs w:val="25"/>
        </w:rPr>
        <w:t>m</w:t>
      </w:r>
      <w:r>
        <w:rPr>
          <w:spacing w:val="4"/>
          <w:sz w:val="25"/>
          <w:szCs w:val="25"/>
        </w:rPr>
        <w:t>n</w:t>
      </w:r>
      <w:r>
        <w:rPr>
          <w:spacing w:val="-2"/>
          <w:sz w:val="25"/>
          <w:szCs w:val="25"/>
        </w:rPr>
        <w:t>a</w:t>
      </w:r>
      <w:r>
        <w:rPr>
          <w:spacing w:val="2"/>
          <w:sz w:val="25"/>
          <w:szCs w:val="25"/>
        </w:rPr>
        <w:t>t</w:t>
      </w:r>
      <w:r>
        <w:rPr>
          <w:spacing w:val="-2"/>
          <w:sz w:val="25"/>
          <w:szCs w:val="25"/>
        </w:rPr>
        <w:t>a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4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4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...</w:t>
      </w:r>
      <w:r>
        <w:rPr>
          <w:sz w:val="25"/>
          <w:szCs w:val="25"/>
        </w:rPr>
        <w:t>(</w:t>
      </w:r>
      <w:r>
        <w:rPr>
          <w:i/>
          <w:spacing w:val="1"/>
          <w:sz w:val="25"/>
          <w:szCs w:val="25"/>
        </w:rPr>
        <w:t>nu</w:t>
      </w:r>
      <w:r>
        <w:rPr>
          <w:i/>
          <w:sz w:val="25"/>
          <w:szCs w:val="25"/>
        </w:rPr>
        <w:t>m</w:t>
      </w:r>
      <w:r>
        <w:rPr>
          <w:i/>
          <w:spacing w:val="1"/>
          <w:sz w:val="25"/>
          <w:szCs w:val="25"/>
        </w:rPr>
        <w:t>e</w:t>
      </w:r>
      <w:r>
        <w:rPr>
          <w:i/>
          <w:sz w:val="25"/>
          <w:szCs w:val="25"/>
        </w:rPr>
        <w:t xml:space="preserve">le </w:t>
      </w:r>
      <w:proofErr w:type="spellStart"/>
      <w:r>
        <w:rPr>
          <w:i/>
          <w:sz w:val="25"/>
          <w:szCs w:val="25"/>
        </w:rPr>
        <w:t>ş</w:t>
      </w:r>
      <w:r>
        <w:rPr>
          <w:i/>
          <w:w w:val="101"/>
          <w:sz w:val="25"/>
          <w:szCs w:val="25"/>
        </w:rPr>
        <w:t>i</w:t>
      </w:r>
      <w:proofErr w:type="spellEnd"/>
      <w:r>
        <w:rPr>
          <w:i/>
          <w:w w:val="101"/>
          <w:sz w:val="25"/>
          <w:szCs w:val="25"/>
        </w:rPr>
        <w:t xml:space="preserve"> </w:t>
      </w:r>
      <w:proofErr w:type="spellStart"/>
      <w:r>
        <w:rPr>
          <w:i/>
          <w:spacing w:val="1"/>
          <w:sz w:val="25"/>
          <w:szCs w:val="25"/>
        </w:rPr>
        <w:t>p</w:t>
      </w:r>
      <w:r>
        <w:rPr>
          <w:i/>
          <w:spacing w:val="-2"/>
          <w:sz w:val="25"/>
          <w:szCs w:val="25"/>
        </w:rPr>
        <w:t>r</w:t>
      </w:r>
      <w:r>
        <w:rPr>
          <w:i/>
          <w:spacing w:val="1"/>
          <w:sz w:val="25"/>
          <w:szCs w:val="25"/>
        </w:rPr>
        <w:t>en</w:t>
      </w:r>
      <w:r>
        <w:rPr>
          <w:i/>
          <w:spacing w:val="-1"/>
          <w:sz w:val="25"/>
          <w:szCs w:val="25"/>
        </w:rPr>
        <w:t>u</w:t>
      </w:r>
      <w:r>
        <w:rPr>
          <w:i/>
          <w:sz w:val="25"/>
          <w:szCs w:val="25"/>
        </w:rPr>
        <w:t>m</w:t>
      </w:r>
      <w:r>
        <w:rPr>
          <w:i/>
          <w:spacing w:val="1"/>
          <w:sz w:val="25"/>
          <w:szCs w:val="25"/>
        </w:rPr>
        <w:t>e</w:t>
      </w:r>
      <w:r>
        <w:rPr>
          <w:i/>
          <w:sz w:val="25"/>
          <w:szCs w:val="25"/>
        </w:rPr>
        <w:t>l</w:t>
      </w:r>
      <w:r>
        <w:rPr>
          <w:i/>
          <w:spacing w:val="1"/>
          <w:sz w:val="25"/>
          <w:szCs w:val="25"/>
        </w:rPr>
        <w:t>e</w:t>
      </w:r>
      <w:proofErr w:type="spellEnd"/>
      <w:r>
        <w:rPr>
          <w:sz w:val="25"/>
          <w:szCs w:val="25"/>
        </w:rPr>
        <w:t>)</w:t>
      </w:r>
      <w:r>
        <w:rPr>
          <w:spacing w:val="43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4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z w:val="25"/>
          <w:szCs w:val="25"/>
        </w:rPr>
        <w:t>.</w:t>
      </w:r>
      <w:r>
        <w:rPr>
          <w:spacing w:val="36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u</w:t>
      </w:r>
      <w:r>
        <w:rPr>
          <w:spacing w:val="39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d</w:t>
      </w:r>
      <w:r>
        <w:rPr>
          <w:spacing w:val="4"/>
          <w:sz w:val="25"/>
          <w:szCs w:val="25"/>
        </w:rPr>
        <w:t>o</w:t>
      </w:r>
      <w:r>
        <w:rPr>
          <w:spacing w:val="-4"/>
          <w:sz w:val="25"/>
          <w:szCs w:val="25"/>
        </w:rPr>
        <w:t>m</w:t>
      </w:r>
      <w:r>
        <w:rPr>
          <w:spacing w:val="2"/>
          <w:sz w:val="25"/>
          <w:szCs w:val="25"/>
        </w:rPr>
        <w:t>i</w:t>
      </w:r>
      <w:r>
        <w:rPr>
          <w:spacing w:val="-2"/>
          <w:sz w:val="25"/>
          <w:szCs w:val="25"/>
        </w:rPr>
        <w:t>c</w:t>
      </w:r>
      <w:r>
        <w:rPr>
          <w:sz w:val="25"/>
          <w:szCs w:val="25"/>
        </w:rPr>
        <w:t>i</w:t>
      </w:r>
      <w:r>
        <w:rPr>
          <w:spacing w:val="4"/>
          <w:sz w:val="25"/>
          <w:szCs w:val="25"/>
        </w:rPr>
        <w:t>l</w:t>
      </w:r>
      <w:r>
        <w:rPr>
          <w:sz w:val="25"/>
          <w:szCs w:val="25"/>
        </w:rPr>
        <w:t>i</w:t>
      </w:r>
      <w:r>
        <w:rPr>
          <w:spacing w:val="-1"/>
          <w:sz w:val="25"/>
          <w:szCs w:val="25"/>
        </w:rPr>
        <w:t>u</w:t>
      </w:r>
      <w:r>
        <w:rPr>
          <w:spacing w:val="2"/>
          <w:sz w:val="25"/>
          <w:szCs w:val="25"/>
        </w:rPr>
        <w:t>l</w:t>
      </w:r>
      <w:proofErr w:type="spellEnd"/>
      <w:r>
        <w:rPr>
          <w:sz w:val="25"/>
          <w:szCs w:val="25"/>
        </w:rPr>
        <w:t>/</w:t>
      </w:r>
      <w:proofErr w:type="spellStart"/>
      <w:r>
        <w:rPr>
          <w:sz w:val="25"/>
          <w:szCs w:val="25"/>
        </w:rPr>
        <w:t>r</w:t>
      </w:r>
      <w:r>
        <w:rPr>
          <w:spacing w:val="1"/>
          <w:sz w:val="25"/>
          <w:szCs w:val="25"/>
        </w:rPr>
        <w:t>e</w:t>
      </w:r>
      <w:r>
        <w:rPr>
          <w:spacing w:val="-2"/>
          <w:sz w:val="25"/>
          <w:szCs w:val="25"/>
        </w:rPr>
        <w:t>ş</w:t>
      </w:r>
      <w:r>
        <w:rPr>
          <w:spacing w:val="3"/>
          <w:sz w:val="25"/>
          <w:szCs w:val="25"/>
        </w:rPr>
        <w:t>e</w:t>
      </w:r>
      <w:r>
        <w:rPr>
          <w:spacing w:val="1"/>
          <w:sz w:val="25"/>
          <w:szCs w:val="25"/>
        </w:rPr>
        <w:t>d</w:t>
      </w:r>
      <w:r>
        <w:rPr>
          <w:sz w:val="25"/>
          <w:szCs w:val="25"/>
        </w:rPr>
        <w:t>i</w:t>
      </w:r>
      <w:r>
        <w:rPr>
          <w:spacing w:val="-1"/>
          <w:sz w:val="25"/>
          <w:szCs w:val="25"/>
        </w:rPr>
        <w:t>n</w:t>
      </w:r>
      <w:r>
        <w:rPr>
          <w:spacing w:val="2"/>
          <w:sz w:val="25"/>
          <w:szCs w:val="25"/>
        </w:rPr>
        <w:t>ţ</w:t>
      </w:r>
      <w:r>
        <w:rPr>
          <w:sz w:val="25"/>
          <w:szCs w:val="25"/>
        </w:rPr>
        <w:t>a</w:t>
      </w:r>
      <w:proofErr w:type="spellEnd"/>
      <w:r>
        <w:rPr>
          <w:spacing w:val="44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î</w:t>
      </w:r>
      <w:r>
        <w:rPr>
          <w:spacing w:val="1"/>
          <w:sz w:val="25"/>
          <w:szCs w:val="25"/>
        </w:rPr>
        <w:t>n</w:t>
      </w:r>
      <w:proofErr w:type="spellEnd"/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z w:val="25"/>
          <w:szCs w:val="25"/>
        </w:rPr>
        <w:t>.</w:t>
      </w:r>
      <w:r>
        <w:rPr>
          <w:spacing w:val="38"/>
          <w:sz w:val="25"/>
          <w:szCs w:val="25"/>
        </w:rPr>
        <w:t xml:space="preserve"> </w:t>
      </w:r>
      <w:r>
        <w:rPr>
          <w:sz w:val="25"/>
          <w:szCs w:val="25"/>
        </w:rPr>
        <w:t>str.</w:t>
      </w:r>
      <w:r>
        <w:rPr>
          <w:spacing w:val="38"/>
          <w:sz w:val="25"/>
          <w:szCs w:val="25"/>
        </w:rPr>
        <w:t xml:space="preserve"> </w:t>
      </w:r>
      <w:r>
        <w:rPr>
          <w:spacing w:val="4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z w:val="25"/>
          <w:szCs w:val="25"/>
        </w:rPr>
        <w:t>.</w:t>
      </w:r>
      <w:r>
        <w:rPr>
          <w:spacing w:val="36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n</w:t>
      </w:r>
      <w:r>
        <w:rPr>
          <w:spacing w:val="2"/>
          <w:sz w:val="25"/>
          <w:szCs w:val="25"/>
        </w:rPr>
        <w:t>r</w:t>
      </w:r>
      <w:proofErr w:type="spellEnd"/>
      <w:r>
        <w:rPr>
          <w:sz w:val="25"/>
          <w:szCs w:val="25"/>
        </w:rPr>
        <w:t>.</w:t>
      </w:r>
      <w:r>
        <w:rPr>
          <w:spacing w:val="38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z w:val="25"/>
          <w:szCs w:val="25"/>
        </w:rPr>
        <w:t xml:space="preserve">. </w:t>
      </w:r>
      <w:r>
        <w:rPr>
          <w:spacing w:val="1"/>
          <w:sz w:val="25"/>
          <w:szCs w:val="25"/>
        </w:rPr>
        <w:t>b</w:t>
      </w:r>
      <w:r>
        <w:rPr>
          <w:sz w:val="25"/>
          <w:szCs w:val="25"/>
        </w:rPr>
        <w:t xml:space="preserve">l. </w:t>
      </w:r>
      <w:proofErr w:type="gramStart"/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z w:val="25"/>
          <w:szCs w:val="25"/>
        </w:rPr>
        <w:t>.</w:t>
      </w:r>
      <w:proofErr w:type="gramEnd"/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</w:t>
      </w:r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.</w:t>
      </w:r>
      <w:r>
        <w:rPr>
          <w:spacing w:val="2"/>
          <w:sz w:val="25"/>
          <w:szCs w:val="25"/>
        </w:rPr>
        <w:t xml:space="preserve"> </w:t>
      </w:r>
      <w:proofErr w:type="gramStart"/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z w:val="25"/>
          <w:szCs w:val="25"/>
        </w:rPr>
        <w:t>.</w:t>
      </w:r>
      <w:proofErr w:type="gramEnd"/>
      <w:r>
        <w:rPr>
          <w:spacing w:val="1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a</w:t>
      </w:r>
      <w:r>
        <w:rPr>
          <w:spacing w:val="1"/>
          <w:sz w:val="25"/>
          <w:szCs w:val="25"/>
        </w:rPr>
        <w:t>p</w:t>
      </w:r>
      <w:r>
        <w:rPr>
          <w:sz w:val="25"/>
          <w:szCs w:val="25"/>
        </w:rPr>
        <w:t xml:space="preserve">. </w:t>
      </w:r>
      <w:proofErr w:type="gramStart"/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</w:t>
      </w:r>
      <w:r>
        <w:rPr>
          <w:sz w:val="25"/>
          <w:szCs w:val="25"/>
        </w:rPr>
        <w:t>.</w:t>
      </w:r>
      <w:proofErr w:type="gramEnd"/>
      <w:r>
        <w:rPr>
          <w:spacing w:val="1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l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f</w:t>
      </w:r>
      <w:r>
        <w:rPr>
          <w:spacing w:val="-1"/>
          <w:sz w:val="25"/>
          <w:szCs w:val="25"/>
        </w:rPr>
        <w:t>o</w:t>
      </w:r>
      <w:r>
        <w:rPr>
          <w:sz w:val="25"/>
          <w:szCs w:val="25"/>
        </w:rPr>
        <w:t>n</w:t>
      </w:r>
      <w:proofErr w:type="spellEnd"/>
      <w:r>
        <w:rPr>
          <w:spacing w:val="7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z w:val="25"/>
          <w:szCs w:val="25"/>
        </w:rPr>
        <w:t>,</w:t>
      </w:r>
      <w:r>
        <w:rPr>
          <w:spacing w:val="1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ad</w:t>
      </w:r>
      <w:r>
        <w:rPr>
          <w:spacing w:val="2"/>
          <w:sz w:val="25"/>
          <w:szCs w:val="25"/>
        </w:rPr>
        <w:t>r</w:t>
      </w:r>
      <w:r>
        <w:rPr>
          <w:spacing w:val="-2"/>
          <w:sz w:val="25"/>
          <w:szCs w:val="25"/>
        </w:rPr>
        <w:t>e</w:t>
      </w:r>
      <w:r>
        <w:rPr>
          <w:sz w:val="25"/>
          <w:szCs w:val="25"/>
        </w:rPr>
        <w:t>sa</w:t>
      </w:r>
      <w:proofErr w:type="spellEnd"/>
      <w:r>
        <w:rPr>
          <w:spacing w:val="4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d</w:t>
      </w:r>
      <w:r>
        <w:rPr>
          <w:sz w:val="25"/>
          <w:szCs w:val="25"/>
        </w:rPr>
        <w:t>e</w:t>
      </w:r>
      <w:r>
        <w:rPr>
          <w:spacing w:val="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e</w:t>
      </w:r>
      <w:r>
        <w:rPr>
          <w:spacing w:val="2"/>
          <w:sz w:val="25"/>
          <w:szCs w:val="25"/>
        </w:rPr>
        <w:t>-</w:t>
      </w:r>
      <w:r>
        <w:rPr>
          <w:spacing w:val="-2"/>
          <w:sz w:val="25"/>
          <w:szCs w:val="25"/>
        </w:rPr>
        <w:t>m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il</w:t>
      </w:r>
      <w:r>
        <w:rPr>
          <w:spacing w:val="4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..</w:t>
      </w:r>
      <w:r>
        <w:rPr>
          <w:sz w:val="25"/>
          <w:szCs w:val="25"/>
        </w:rPr>
        <w:t>(</w:t>
      </w:r>
      <w:proofErr w:type="spellStart"/>
      <w:r>
        <w:rPr>
          <w:i/>
          <w:spacing w:val="-1"/>
          <w:sz w:val="25"/>
          <w:szCs w:val="25"/>
        </w:rPr>
        <w:t>o</w:t>
      </w:r>
      <w:r>
        <w:rPr>
          <w:i/>
          <w:spacing w:val="1"/>
          <w:sz w:val="25"/>
          <w:szCs w:val="25"/>
        </w:rPr>
        <w:t>p</w:t>
      </w:r>
      <w:r>
        <w:rPr>
          <w:i/>
          <w:sz w:val="25"/>
          <w:szCs w:val="25"/>
        </w:rPr>
        <w:t>ţi</w:t>
      </w:r>
      <w:r>
        <w:rPr>
          <w:i/>
          <w:spacing w:val="1"/>
          <w:sz w:val="25"/>
          <w:szCs w:val="25"/>
        </w:rPr>
        <w:t>o</w:t>
      </w:r>
      <w:r>
        <w:rPr>
          <w:i/>
          <w:spacing w:val="-1"/>
          <w:sz w:val="25"/>
          <w:szCs w:val="25"/>
        </w:rPr>
        <w:t>n</w:t>
      </w:r>
      <w:r>
        <w:rPr>
          <w:i/>
          <w:spacing w:val="1"/>
          <w:sz w:val="25"/>
          <w:szCs w:val="25"/>
        </w:rPr>
        <w:t>a</w:t>
      </w:r>
      <w:r>
        <w:rPr>
          <w:i/>
          <w:sz w:val="25"/>
          <w:szCs w:val="25"/>
        </w:rPr>
        <w:t>l</w:t>
      </w:r>
      <w:proofErr w:type="spellEnd"/>
      <w:r>
        <w:rPr>
          <w:sz w:val="25"/>
          <w:szCs w:val="25"/>
        </w:rPr>
        <w:t>),</w:t>
      </w:r>
      <w:r>
        <w:rPr>
          <w:spacing w:val="7"/>
          <w:sz w:val="25"/>
          <w:szCs w:val="25"/>
        </w:rPr>
        <w:t xml:space="preserve"> </w:t>
      </w:r>
      <w:proofErr w:type="spellStart"/>
      <w:r>
        <w:rPr>
          <w:spacing w:val="2"/>
          <w:w w:val="101"/>
          <w:sz w:val="25"/>
          <w:szCs w:val="25"/>
        </w:rPr>
        <w:t>î</w:t>
      </w:r>
      <w:r>
        <w:rPr>
          <w:sz w:val="25"/>
          <w:szCs w:val="25"/>
        </w:rPr>
        <w:t>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</w:t>
      </w:r>
      <w:r>
        <w:rPr>
          <w:spacing w:val="1"/>
          <w:sz w:val="25"/>
          <w:szCs w:val="25"/>
        </w:rPr>
        <w:t>em</w:t>
      </w:r>
      <w:r>
        <w:rPr>
          <w:spacing w:val="-2"/>
          <w:sz w:val="25"/>
          <w:szCs w:val="25"/>
        </w:rPr>
        <w:t>e</w:t>
      </w:r>
      <w:r>
        <w:rPr>
          <w:spacing w:val="2"/>
          <w:sz w:val="25"/>
          <w:szCs w:val="25"/>
        </w:rPr>
        <w:t>i</w:t>
      </w:r>
      <w:r>
        <w:rPr>
          <w:spacing w:val="-1"/>
          <w:sz w:val="25"/>
          <w:szCs w:val="25"/>
        </w:rPr>
        <w:t>u</w:t>
      </w:r>
      <w:r>
        <w:rPr>
          <w:sz w:val="25"/>
          <w:szCs w:val="25"/>
        </w:rPr>
        <w:t>l</w:t>
      </w:r>
      <w:proofErr w:type="spellEnd"/>
      <w:r>
        <w:rPr>
          <w:spacing w:val="3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preveerilor</w:t>
      </w:r>
      <w:proofErr w:type="spellEnd"/>
      <w:r>
        <w:rPr>
          <w:spacing w:val="1"/>
          <w:sz w:val="25"/>
          <w:szCs w:val="25"/>
        </w:rPr>
        <w:t xml:space="preserve"> </w:t>
      </w:r>
      <w:proofErr w:type="spellStart"/>
      <w:r w:rsidRPr="002F2BD0">
        <w:rPr>
          <w:spacing w:val="1"/>
          <w:sz w:val="25"/>
          <w:szCs w:val="25"/>
        </w:rPr>
        <w:t>Regulamentului</w:t>
      </w:r>
      <w:proofErr w:type="spellEnd"/>
      <w:r w:rsidRPr="002F2BD0">
        <w:rPr>
          <w:spacing w:val="1"/>
          <w:sz w:val="25"/>
          <w:szCs w:val="25"/>
        </w:rPr>
        <w:t xml:space="preserve"> (UE) 2016/679</w:t>
      </w:r>
      <w:r>
        <w:rPr>
          <w:spacing w:val="2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p</w:t>
      </w:r>
      <w:r>
        <w:rPr>
          <w:spacing w:val="1"/>
          <w:sz w:val="25"/>
          <w:szCs w:val="25"/>
        </w:rPr>
        <w:t>en</w:t>
      </w:r>
      <w:r>
        <w:rPr>
          <w:sz w:val="25"/>
          <w:szCs w:val="25"/>
        </w:rPr>
        <w:t>t</w:t>
      </w:r>
      <w:r>
        <w:rPr>
          <w:spacing w:val="2"/>
          <w:sz w:val="25"/>
          <w:szCs w:val="25"/>
        </w:rPr>
        <w:t>r</w:t>
      </w:r>
      <w:r>
        <w:rPr>
          <w:sz w:val="25"/>
          <w:szCs w:val="25"/>
        </w:rPr>
        <w:t>u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p</w:t>
      </w:r>
      <w:r>
        <w:rPr>
          <w:sz w:val="25"/>
          <w:szCs w:val="25"/>
        </w:rPr>
        <w:t>r</w:t>
      </w:r>
      <w:r>
        <w:rPr>
          <w:spacing w:val="-1"/>
          <w:sz w:val="25"/>
          <w:szCs w:val="25"/>
        </w:rPr>
        <w:t>o</w:t>
      </w:r>
      <w:r>
        <w:rPr>
          <w:spacing w:val="2"/>
          <w:sz w:val="25"/>
          <w:szCs w:val="25"/>
        </w:rPr>
        <w:t>t</w:t>
      </w:r>
      <w:r>
        <w:rPr>
          <w:spacing w:val="-2"/>
          <w:sz w:val="25"/>
          <w:szCs w:val="25"/>
        </w:rPr>
        <w:t>e</w:t>
      </w:r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ţia</w:t>
      </w:r>
      <w:proofErr w:type="spellEnd"/>
      <w:r>
        <w:rPr>
          <w:spacing w:val="7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p</w:t>
      </w:r>
      <w:r>
        <w:rPr>
          <w:spacing w:val="-2"/>
          <w:sz w:val="25"/>
          <w:szCs w:val="25"/>
        </w:rPr>
        <w:t>e</w:t>
      </w:r>
      <w:r>
        <w:rPr>
          <w:sz w:val="25"/>
          <w:szCs w:val="25"/>
        </w:rPr>
        <w:t>rs</w:t>
      </w:r>
      <w:r>
        <w:rPr>
          <w:spacing w:val="4"/>
          <w:sz w:val="25"/>
          <w:szCs w:val="25"/>
        </w:rPr>
        <w:t>o</w:t>
      </w:r>
      <w:r>
        <w:rPr>
          <w:spacing w:val="1"/>
          <w:sz w:val="25"/>
          <w:szCs w:val="25"/>
        </w:rPr>
        <w:t>a</w:t>
      </w:r>
      <w:r>
        <w:rPr>
          <w:spacing w:val="-1"/>
          <w:sz w:val="25"/>
          <w:szCs w:val="25"/>
        </w:rPr>
        <w:t>n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l</w:t>
      </w:r>
      <w:r>
        <w:rPr>
          <w:spacing w:val="1"/>
          <w:sz w:val="25"/>
          <w:szCs w:val="25"/>
        </w:rPr>
        <w:t>o</w:t>
      </w:r>
      <w:r>
        <w:rPr>
          <w:sz w:val="25"/>
          <w:szCs w:val="25"/>
        </w:rPr>
        <w:t>r</w:t>
      </w:r>
      <w:proofErr w:type="spellEnd"/>
      <w:r>
        <w:rPr>
          <w:spacing w:val="6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c</w:t>
      </w:r>
      <w:r>
        <w:rPr>
          <w:sz w:val="25"/>
          <w:szCs w:val="25"/>
        </w:rPr>
        <w:t>u</w:t>
      </w:r>
      <w:r>
        <w:rPr>
          <w:spacing w:val="2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p</w:t>
      </w:r>
      <w:r>
        <w:rPr>
          <w:sz w:val="25"/>
          <w:szCs w:val="25"/>
        </w:rPr>
        <w:t>r</w:t>
      </w:r>
      <w:r>
        <w:rPr>
          <w:spacing w:val="2"/>
          <w:sz w:val="25"/>
          <w:szCs w:val="25"/>
        </w:rPr>
        <w:t>i</w:t>
      </w:r>
      <w:r>
        <w:rPr>
          <w:spacing w:val="-1"/>
          <w:sz w:val="25"/>
          <w:szCs w:val="25"/>
        </w:rPr>
        <w:t>v</w:t>
      </w:r>
      <w:r>
        <w:rPr>
          <w:sz w:val="25"/>
          <w:szCs w:val="25"/>
        </w:rPr>
        <w:t>ire</w:t>
      </w:r>
      <w:proofErr w:type="spellEnd"/>
      <w:r>
        <w:rPr>
          <w:spacing w:val="4"/>
          <w:sz w:val="25"/>
          <w:szCs w:val="25"/>
        </w:rPr>
        <w:t xml:space="preserve"> </w:t>
      </w:r>
      <w:r>
        <w:rPr>
          <w:w w:val="101"/>
          <w:sz w:val="25"/>
          <w:szCs w:val="25"/>
        </w:rPr>
        <w:t xml:space="preserve">la </w:t>
      </w:r>
      <w:proofErr w:type="spellStart"/>
      <w:r>
        <w:rPr>
          <w:spacing w:val="1"/>
          <w:sz w:val="25"/>
          <w:szCs w:val="25"/>
        </w:rPr>
        <w:t>p</w:t>
      </w:r>
      <w:r>
        <w:rPr>
          <w:sz w:val="25"/>
          <w:szCs w:val="25"/>
        </w:rPr>
        <w:t>r</w:t>
      </w:r>
      <w:r>
        <w:rPr>
          <w:spacing w:val="-2"/>
          <w:sz w:val="25"/>
          <w:szCs w:val="25"/>
        </w:rPr>
        <w:t>e</w:t>
      </w:r>
      <w:r>
        <w:rPr>
          <w:spacing w:val="2"/>
          <w:sz w:val="25"/>
          <w:szCs w:val="25"/>
        </w:rPr>
        <w:t>l</w:t>
      </w:r>
      <w:r>
        <w:rPr>
          <w:spacing w:val="-1"/>
          <w:sz w:val="25"/>
          <w:szCs w:val="25"/>
        </w:rPr>
        <w:t>u</w:t>
      </w:r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r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r</w:t>
      </w:r>
      <w:r>
        <w:rPr>
          <w:spacing w:val="-2"/>
          <w:sz w:val="25"/>
          <w:szCs w:val="25"/>
        </w:rPr>
        <w:t>e</w:t>
      </w:r>
      <w:r>
        <w:rPr>
          <w:sz w:val="25"/>
          <w:szCs w:val="25"/>
        </w:rPr>
        <w:t>a</w:t>
      </w:r>
      <w:proofErr w:type="spellEnd"/>
      <w:r>
        <w:rPr>
          <w:spacing w:val="24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da</w:t>
      </w:r>
      <w:r>
        <w:rPr>
          <w:spacing w:val="2"/>
          <w:sz w:val="25"/>
          <w:szCs w:val="25"/>
        </w:rPr>
        <w:t>t</w:t>
      </w:r>
      <w:r>
        <w:rPr>
          <w:spacing w:val="-2"/>
          <w:sz w:val="25"/>
          <w:szCs w:val="25"/>
        </w:rPr>
        <w:t>e</w:t>
      </w:r>
      <w:r>
        <w:rPr>
          <w:spacing w:val="2"/>
          <w:sz w:val="25"/>
          <w:szCs w:val="25"/>
        </w:rPr>
        <w:t>l</w:t>
      </w:r>
      <w:r>
        <w:rPr>
          <w:spacing w:val="-1"/>
          <w:sz w:val="25"/>
          <w:szCs w:val="25"/>
        </w:rPr>
        <w:t>o</w:t>
      </w:r>
      <w:r>
        <w:rPr>
          <w:sz w:val="25"/>
          <w:szCs w:val="25"/>
        </w:rPr>
        <w:t>r</w:t>
      </w:r>
      <w:proofErr w:type="spellEnd"/>
      <w:r>
        <w:rPr>
          <w:spacing w:val="21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u</w:t>
      </w:r>
      <w:r>
        <w:rPr>
          <w:spacing w:val="24"/>
          <w:sz w:val="25"/>
          <w:szCs w:val="25"/>
        </w:rPr>
        <w:t xml:space="preserve"> </w:t>
      </w:r>
      <w:proofErr w:type="spellStart"/>
      <w:r>
        <w:rPr>
          <w:spacing w:val="-2"/>
          <w:sz w:val="25"/>
          <w:szCs w:val="25"/>
        </w:rPr>
        <w:t>c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r</w:t>
      </w:r>
      <w:r>
        <w:rPr>
          <w:spacing w:val="1"/>
          <w:sz w:val="25"/>
          <w:szCs w:val="25"/>
        </w:rPr>
        <w:t>a</w:t>
      </w:r>
      <w:r>
        <w:rPr>
          <w:spacing w:val="-2"/>
          <w:sz w:val="25"/>
          <w:szCs w:val="25"/>
        </w:rPr>
        <w:t>c</w:t>
      </w:r>
      <w:r>
        <w:rPr>
          <w:spacing w:val="2"/>
          <w:sz w:val="25"/>
          <w:szCs w:val="25"/>
        </w:rPr>
        <w:t>t</w:t>
      </w:r>
      <w:r>
        <w:rPr>
          <w:spacing w:val="-2"/>
          <w:sz w:val="25"/>
          <w:szCs w:val="25"/>
        </w:rPr>
        <w:t>e</w:t>
      </w:r>
      <w:r>
        <w:rPr>
          <w:sz w:val="25"/>
          <w:szCs w:val="25"/>
        </w:rPr>
        <w:t>r</w:t>
      </w:r>
      <w:proofErr w:type="spellEnd"/>
      <w:r>
        <w:rPr>
          <w:spacing w:val="25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p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rs</w:t>
      </w:r>
      <w:r>
        <w:rPr>
          <w:spacing w:val="1"/>
          <w:sz w:val="25"/>
          <w:szCs w:val="25"/>
        </w:rPr>
        <w:t>ona</w:t>
      </w:r>
      <w:r>
        <w:rPr>
          <w:sz w:val="25"/>
          <w:szCs w:val="25"/>
        </w:rPr>
        <w:t>l</w:t>
      </w:r>
      <w:r>
        <w:rPr>
          <w:spacing w:val="19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şi</w:t>
      </w:r>
      <w:proofErr w:type="spellEnd"/>
      <w:r>
        <w:rPr>
          <w:spacing w:val="17"/>
          <w:sz w:val="25"/>
          <w:szCs w:val="25"/>
        </w:rPr>
        <w:t xml:space="preserve"> </w:t>
      </w:r>
      <w:proofErr w:type="spellStart"/>
      <w:r>
        <w:rPr>
          <w:spacing w:val="2"/>
          <w:sz w:val="25"/>
          <w:szCs w:val="25"/>
        </w:rPr>
        <w:t>l</w:t>
      </w:r>
      <w:r>
        <w:rPr>
          <w:sz w:val="25"/>
          <w:szCs w:val="25"/>
        </w:rPr>
        <w:t>i</w:t>
      </w:r>
      <w:r>
        <w:rPr>
          <w:spacing w:val="4"/>
          <w:sz w:val="25"/>
          <w:szCs w:val="25"/>
        </w:rPr>
        <w:t>b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ra</w:t>
      </w:r>
      <w:proofErr w:type="spellEnd"/>
      <w:r>
        <w:rPr>
          <w:spacing w:val="19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ir</w:t>
      </w:r>
      <w:r>
        <w:rPr>
          <w:spacing w:val="1"/>
          <w:sz w:val="25"/>
          <w:szCs w:val="25"/>
        </w:rPr>
        <w:t>cu</w:t>
      </w:r>
      <w:r>
        <w:rPr>
          <w:sz w:val="25"/>
          <w:szCs w:val="25"/>
        </w:rPr>
        <w:t>l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ţie</w:t>
      </w:r>
      <w:proofErr w:type="spellEnd"/>
      <w:r>
        <w:rPr>
          <w:spacing w:val="27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9"/>
          <w:sz w:val="25"/>
          <w:szCs w:val="25"/>
        </w:rPr>
        <w:t xml:space="preserve"> </w:t>
      </w:r>
      <w:proofErr w:type="spellStart"/>
      <w:r>
        <w:rPr>
          <w:spacing w:val="-2"/>
          <w:sz w:val="25"/>
          <w:szCs w:val="25"/>
        </w:rPr>
        <w:t>a</w:t>
      </w:r>
      <w:r>
        <w:rPr>
          <w:spacing w:val="1"/>
          <w:sz w:val="25"/>
          <w:szCs w:val="25"/>
        </w:rPr>
        <w:t>ce</w:t>
      </w:r>
      <w:r>
        <w:rPr>
          <w:sz w:val="25"/>
          <w:szCs w:val="25"/>
        </w:rPr>
        <w:t>st</w:t>
      </w:r>
      <w:r>
        <w:rPr>
          <w:spacing w:val="-1"/>
          <w:sz w:val="25"/>
          <w:szCs w:val="25"/>
        </w:rPr>
        <w:t>o</w:t>
      </w:r>
      <w:r>
        <w:rPr>
          <w:sz w:val="25"/>
          <w:szCs w:val="25"/>
        </w:rPr>
        <w:t>r</w:t>
      </w:r>
      <w:proofErr w:type="spellEnd"/>
      <w:r>
        <w:rPr>
          <w:spacing w:val="26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d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t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,</w:t>
      </w:r>
      <w:r>
        <w:rPr>
          <w:spacing w:val="19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v</w:t>
      </w:r>
      <w:r>
        <w:rPr>
          <w:sz w:val="25"/>
          <w:szCs w:val="25"/>
        </w:rPr>
        <w:t>ă</w:t>
      </w:r>
      <w:proofErr w:type="spellEnd"/>
      <w:r>
        <w:rPr>
          <w:spacing w:val="16"/>
          <w:sz w:val="25"/>
          <w:szCs w:val="25"/>
        </w:rPr>
        <w:t xml:space="preserve"> </w:t>
      </w:r>
      <w:proofErr w:type="spellStart"/>
      <w:r>
        <w:rPr>
          <w:spacing w:val="1"/>
          <w:w w:val="101"/>
          <w:sz w:val="25"/>
          <w:szCs w:val="25"/>
        </w:rPr>
        <w:t>a</w:t>
      </w:r>
      <w:r>
        <w:rPr>
          <w:spacing w:val="4"/>
          <w:sz w:val="25"/>
          <w:szCs w:val="25"/>
        </w:rPr>
        <w:t>d</w:t>
      </w:r>
      <w:r>
        <w:rPr>
          <w:spacing w:val="-1"/>
          <w:sz w:val="25"/>
          <w:szCs w:val="25"/>
        </w:rPr>
        <w:t>u</w:t>
      </w:r>
      <w:r>
        <w:rPr>
          <w:w w:val="101"/>
          <w:sz w:val="25"/>
          <w:szCs w:val="25"/>
        </w:rPr>
        <w:t>c</w:t>
      </w:r>
      <w:proofErr w:type="spellEnd"/>
      <w:r>
        <w:rPr>
          <w:w w:val="101"/>
          <w:sz w:val="25"/>
          <w:szCs w:val="25"/>
        </w:rPr>
        <w:t xml:space="preserve"> </w:t>
      </w:r>
      <w:r>
        <w:rPr>
          <w:sz w:val="25"/>
          <w:szCs w:val="25"/>
        </w:rPr>
        <w:t>la</w:t>
      </w:r>
      <w:r>
        <w:rPr>
          <w:spacing w:val="3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cu</w:t>
      </w:r>
      <w:r>
        <w:rPr>
          <w:spacing w:val="-1"/>
          <w:sz w:val="25"/>
          <w:szCs w:val="25"/>
        </w:rPr>
        <w:t>n</w:t>
      </w:r>
      <w:r>
        <w:rPr>
          <w:spacing w:val="1"/>
          <w:sz w:val="25"/>
          <w:szCs w:val="25"/>
        </w:rPr>
        <w:t>o</w:t>
      </w:r>
      <w:r>
        <w:rPr>
          <w:sz w:val="25"/>
          <w:szCs w:val="25"/>
        </w:rPr>
        <w:t>şti</w:t>
      </w:r>
      <w:r>
        <w:rPr>
          <w:spacing w:val="1"/>
          <w:sz w:val="25"/>
          <w:szCs w:val="25"/>
        </w:rPr>
        <w:t>n</w:t>
      </w:r>
      <w:r>
        <w:rPr>
          <w:spacing w:val="2"/>
          <w:sz w:val="25"/>
          <w:szCs w:val="25"/>
        </w:rPr>
        <w:t>ţ</w:t>
      </w:r>
      <w:r>
        <w:rPr>
          <w:sz w:val="25"/>
          <w:szCs w:val="25"/>
        </w:rPr>
        <w:t>ă</w:t>
      </w:r>
      <w:proofErr w:type="spellEnd"/>
      <w:r>
        <w:rPr>
          <w:spacing w:val="5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u</w:t>
      </w:r>
      <w:r>
        <w:rPr>
          <w:spacing w:val="2"/>
          <w:sz w:val="25"/>
          <w:szCs w:val="25"/>
        </w:rPr>
        <w:t>r</w:t>
      </w:r>
      <w:r>
        <w:rPr>
          <w:spacing w:val="-2"/>
          <w:sz w:val="25"/>
          <w:szCs w:val="25"/>
        </w:rPr>
        <w:t>m</w:t>
      </w:r>
      <w:r>
        <w:rPr>
          <w:spacing w:val="1"/>
          <w:w w:val="101"/>
          <w:sz w:val="25"/>
          <w:szCs w:val="25"/>
        </w:rPr>
        <w:t>ă</w:t>
      </w:r>
      <w:r>
        <w:rPr>
          <w:spacing w:val="2"/>
          <w:w w:val="101"/>
          <w:sz w:val="25"/>
          <w:szCs w:val="25"/>
        </w:rPr>
        <w:t>t</w:t>
      </w:r>
      <w:r>
        <w:rPr>
          <w:spacing w:val="-1"/>
          <w:sz w:val="25"/>
          <w:szCs w:val="25"/>
        </w:rPr>
        <w:t>o</w:t>
      </w:r>
      <w:r>
        <w:rPr>
          <w:spacing w:val="1"/>
          <w:w w:val="101"/>
          <w:sz w:val="25"/>
          <w:szCs w:val="25"/>
        </w:rPr>
        <w:t>a</w:t>
      </w:r>
      <w:r>
        <w:rPr>
          <w:sz w:val="25"/>
          <w:szCs w:val="25"/>
        </w:rPr>
        <w:t>r</w:t>
      </w:r>
      <w:r>
        <w:rPr>
          <w:spacing w:val="3"/>
          <w:w w:val="101"/>
          <w:sz w:val="25"/>
          <w:szCs w:val="25"/>
        </w:rPr>
        <w:t>e</w:t>
      </w:r>
      <w:r>
        <w:rPr>
          <w:w w:val="101"/>
          <w:sz w:val="25"/>
          <w:szCs w:val="25"/>
        </w:rPr>
        <w:t>l</w:t>
      </w:r>
      <w:r>
        <w:rPr>
          <w:spacing w:val="1"/>
          <w:w w:val="101"/>
          <w:sz w:val="25"/>
          <w:szCs w:val="25"/>
        </w:rPr>
        <w:t>e</w:t>
      </w:r>
      <w:proofErr w:type="spellEnd"/>
      <w:r>
        <w:rPr>
          <w:w w:val="101"/>
          <w:sz w:val="25"/>
          <w:szCs w:val="25"/>
        </w:rPr>
        <w:t>:</w:t>
      </w:r>
    </w:p>
    <w:p w:rsidR="00551C89" w:rsidRDefault="002F2BD0">
      <w:pPr>
        <w:spacing w:before="2" w:line="242" w:lineRule="auto"/>
        <w:ind w:left="112" w:right="74" w:firstLine="701"/>
        <w:jc w:val="both"/>
        <w:rPr>
          <w:sz w:val="25"/>
          <w:szCs w:val="25"/>
        </w:rPr>
      </w:pP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z w:val="25"/>
          <w:szCs w:val="25"/>
        </w:rPr>
        <w:t>(</w:t>
      </w:r>
      <w:proofErr w:type="spellStart"/>
      <w:r>
        <w:rPr>
          <w:i/>
          <w:spacing w:val="1"/>
          <w:sz w:val="25"/>
          <w:szCs w:val="25"/>
        </w:rPr>
        <w:t>nu</w:t>
      </w:r>
      <w:r>
        <w:rPr>
          <w:i/>
          <w:sz w:val="25"/>
          <w:szCs w:val="25"/>
        </w:rPr>
        <w:t>m</w:t>
      </w:r>
      <w:r>
        <w:rPr>
          <w:i/>
          <w:spacing w:val="1"/>
          <w:sz w:val="25"/>
          <w:szCs w:val="25"/>
        </w:rPr>
        <w:t>e</w:t>
      </w:r>
      <w:r>
        <w:rPr>
          <w:i/>
          <w:sz w:val="25"/>
          <w:szCs w:val="25"/>
        </w:rPr>
        <w:t>l</w:t>
      </w:r>
      <w:r>
        <w:rPr>
          <w:i/>
          <w:spacing w:val="1"/>
          <w:sz w:val="25"/>
          <w:szCs w:val="25"/>
        </w:rPr>
        <w:t>e</w:t>
      </w:r>
      <w:proofErr w:type="spellEnd"/>
      <w:r>
        <w:rPr>
          <w:i/>
          <w:sz w:val="25"/>
          <w:szCs w:val="25"/>
        </w:rPr>
        <w:t>/</w:t>
      </w:r>
      <w:proofErr w:type="spellStart"/>
      <w:r>
        <w:rPr>
          <w:i/>
          <w:spacing w:val="1"/>
          <w:sz w:val="25"/>
          <w:szCs w:val="25"/>
        </w:rPr>
        <w:t>d</w:t>
      </w:r>
      <w:r>
        <w:rPr>
          <w:i/>
          <w:spacing w:val="-2"/>
          <w:sz w:val="25"/>
          <w:szCs w:val="25"/>
        </w:rPr>
        <w:t>e</w:t>
      </w:r>
      <w:r>
        <w:rPr>
          <w:i/>
          <w:spacing w:val="1"/>
          <w:sz w:val="25"/>
          <w:szCs w:val="25"/>
        </w:rPr>
        <w:t>nu</w:t>
      </w:r>
      <w:r>
        <w:rPr>
          <w:i/>
          <w:sz w:val="25"/>
          <w:szCs w:val="25"/>
        </w:rPr>
        <w:t>m</w:t>
      </w:r>
      <w:r>
        <w:rPr>
          <w:i/>
          <w:spacing w:val="2"/>
          <w:sz w:val="25"/>
          <w:szCs w:val="25"/>
        </w:rPr>
        <w:t>i</w:t>
      </w:r>
      <w:r>
        <w:rPr>
          <w:i/>
          <w:sz w:val="25"/>
          <w:szCs w:val="25"/>
        </w:rPr>
        <w:t>r</w:t>
      </w:r>
      <w:r>
        <w:rPr>
          <w:i/>
          <w:spacing w:val="1"/>
          <w:sz w:val="25"/>
          <w:szCs w:val="25"/>
        </w:rPr>
        <w:t>e</w:t>
      </w:r>
      <w:r>
        <w:rPr>
          <w:i/>
          <w:sz w:val="25"/>
          <w:szCs w:val="25"/>
        </w:rPr>
        <w:t>a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pacing w:val="1"/>
          <w:sz w:val="25"/>
          <w:szCs w:val="25"/>
        </w:rPr>
        <w:t>o</w:t>
      </w:r>
      <w:r>
        <w:rPr>
          <w:i/>
          <w:spacing w:val="-1"/>
          <w:sz w:val="25"/>
          <w:szCs w:val="25"/>
        </w:rPr>
        <w:t>p</w:t>
      </w:r>
      <w:r>
        <w:rPr>
          <w:i/>
          <w:spacing w:val="1"/>
          <w:sz w:val="25"/>
          <w:szCs w:val="25"/>
        </w:rPr>
        <w:t>e</w:t>
      </w:r>
      <w:r>
        <w:rPr>
          <w:i/>
          <w:sz w:val="25"/>
          <w:szCs w:val="25"/>
        </w:rPr>
        <w:t>r</w:t>
      </w:r>
      <w:r>
        <w:rPr>
          <w:i/>
          <w:spacing w:val="1"/>
          <w:sz w:val="25"/>
          <w:szCs w:val="25"/>
        </w:rPr>
        <w:t>a</w:t>
      </w:r>
      <w:r>
        <w:rPr>
          <w:i/>
          <w:sz w:val="25"/>
          <w:szCs w:val="25"/>
        </w:rPr>
        <w:t>t</w:t>
      </w:r>
      <w:r>
        <w:rPr>
          <w:i/>
          <w:spacing w:val="-1"/>
          <w:sz w:val="25"/>
          <w:szCs w:val="25"/>
        </w:rPr>
        <w:t>o</w:t>
      </w:r>
      <w:r>
        <w:rPr>
          <w:i/>
          <w:sz w:val="25"/>
          <w:szCs w:val="25"/>
        </w:rPr>
        <w:t>r</w:t>
      </w:r>
      <w:r>
        <w:rPr>
          <w:i/>
          <w:spacing w:val="4"/>
          <w:sz w:val="25"/>
          <w:szCs w:val="25"/>
        </w:rPr>
        <w:t>u</w:t>
      </w:r>
      <w:r>
        <w:rPr>
          <w:i/>
          <w:sz w:val="25"/>
          <w:szCs w:val="25"/>
        </w:rPr>
        <w:t>l</w:t>
      </w:r>
      <w:r>
        <w:rPr>
          <w:i/>
          <w:spacing w:val="1"/>
          <w:sz w:val="25"/>
          <w:szCs w:val="25"/>
        </w:rPr>
        <w:t>u</w:t>
      </w:r>
      <w:r>
        <w:rPr>
          <w:i/>
          <w:sz w:val="25"/>
          <w:szCs w:val="25"/>
        </w:rPr>
        <w:t>i</w:t>
      </w:r>
      <w:proofErr w:type="spellEnd"/>
      <w:r>
        <w:rPr>
          <w:sz w:val="25"/>
          <w:szCs w:val="25"/>
        </w:rPr>
        <w:t xml:space="preserve">), </w:t>
      </w:r>
      <w:r>
        <w:rPr>
          <w:spacing w:val="1"/>
          <w:w w:val="101"/>
          <w:sz w:val="25"/>
          <w:szCs w:val="25"/>
        </w:rPr>
        <w:t>c</w:t>
      </w:r>
      <w:r>
        <w:rPr>
          <w:sz w:val="25"/>
          <w:szCs w:val="25"/>
        </w:rPr>
        <w:t xml:space="preserve">u </w:t>
      </w:r>
      <w:proofErr w:type="spellStart"/>
      <w:r>
        <w:rPr>
          <w:spacing w:val="1"/>
          <w:sz w:val="25"/>
          <w:szCs w:val="25"/>
        </w:rPr>
        <w:t>do</w:t>
      </w:r>
      <w:r>
        <w:rPr>
          <w:spacing w:val="-2"/>
          <w:sz w:val="25"/>
          <w:szCs w:val="25"/>
        </w:rPr>
        <w:t>m</w:t>
      </w:r>
      <w:r>
        <w:rPr>
          <w:sz w:val="25"/>
          <w:szCs w:val="25"/>
        </w:rPr>
        <w:t>i</w:t>
      </w:r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ili</w:t>
      </w:r>
      <w:r>
        <w:rPr>
          <w:spacing w:val="1"/>
          <w:sz w:val="25"/>
          <w:szCs w:val="25"/>
        </w:rPr>
        <w:t>u</w:t>
      </w:r>
      <w:r>
        <w:rPr>
          <w:sz w:val="25"/>
          <w:szCs w:val="25"/>
        </w:rPr>
        <w:t>l</w:t>
      </w:r>
      <w:proofErr w:type="spellEnd"/>
      <w:r>
        <w:rPr>
          <w:spacing w:val="2"/>
          <w:sz w:val="25"/>
          <w:szCs w:val="25"/>
        </w:rPr>
        <w:t>/</w:t>
      </w:r>
      <w:proofErr w:type="spellStart"/>
      <w:r>
        <w:rPr>
          <w:sz w:val="25"/>
          <w:szCs w:val="25"/>
        </w:rPr>
        <w:t>s</w:t>
      </w:r>
      <w:r>
        <w:rPr>
          <w:spacing w:val="1"/>
          <w:sz w:val="25"/>
          <w:szCs w:val="25"/>
        </w:rPr>
        <w:t>ed</w:t>
      </w:r>
      <w:r>
        <w:rPr>
          <w:sz w:val="25"/>
          <w:szCs w:val="25"/>
        </w:rPr>
        <w:t>i</w:t>
      </w:r>
      <w:r>
        <w:rPr>
          <w:spacing w:val="-1"/>
          <w:sz w:val="25"/>
          <w:szCs w:val="25"/>
        </w:rPr>
        <w:t>u</w:t>
      </w:r>
      <w:r>
        <w:rPr>
          <w:sz w:val="25"/>
          <w:szCs w:val="25"/>
        </w:rPr>
        <w:t>l</w:t>
      </w:r>
      <w:proofErr w:type="spellEnd"/>
      <w:r>
        <w:rPr>
          <w:spacing w:val="10"/>
          <w:sz w:val="25"/>
          <w:szCs w:val="25"/>
        </w:rPr>
        <w:t xml:space="preserve"> </w:t>
      </w:r>
      <w:proofErr w:type="spellStart"/>
      <w:r>
        <w:rPr>
          <w:spacing w:val="2"/>
          <w:sz w:val="25"/>
          <w:szCs w:val="25"/>
        </w:rPr>
        <w:t>î</w:t>
      </w:r>
      <w:r>
        <w:rPr>
          <w:spacing w:val="-1"/>
          <w:sz w:val="25"/>
          <w:szCs w:val="25"/>
        </w:rPr>
        <w:t>n</w:t>
      </w:r>
      <w:proofErr w:type="spellEnd"/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..</w:t>
      </w:r>
      <w:r>
        <w:rPr>
          <w:spacing w:val="-2"/>
          <w:sz w:val="25"/>
          <w:szCs w:val="25"/>
        </w:rPr>
        <w:t>m</w:t>
      </w:r>
      <w:r>
        <w:rPr>
          <w:sz w:val="25"/>
          <w:szCs w:val="25"/>
        </w:rPr>
        <w:t>i</w:t>
      </w:r>
      <w:r>
        <w:rPr>
          <w:spacing w:val="2"/>
          <w:sz w:val="25"/>
          <w:szCs w:val="25"/>
        </w:rPr>
        <w:t>-</w:t>
      </w:r>
      <w:r>
        <w:rPr>
          <w:sz w:val="25"/>
          <w:szCs w:val="25"/>
        </w:rPr>
        <w:t>a</w:t>
      </w:r>
      <w:r>
        <w:rPr>
          <w:spacing w:val="3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î</w:t>
      </w:r>
      <w:r>
        <w:rPr>
          <w:spacing w:val="1"/>
          <w:sz w:val="25"/>
          <w:szCs w:val="25"/>
        </w:rPr>
        <w:t>nc</w:t>
      </w:r>
      <w:r>
        <w:rPr>
          <w:spacing w:val="-2"/>
          <w:sz w:val="25"/>
          <w:szCs w:val="25"/>
        </w:rPr>
        <w:t>ă</w:t>
      </w:r>
      <w:r>
        <w:rPr>
          <w:sz w:val="25"/>
          <w:szCs w:val="25"/>
        </w:rPr>
        <w:t>l</w:t>
      </w:r>
      <w:r>
        <w:rPr>
          <w:spacing w:val="1"/>
          <w:sz w:val="25"/>
          <w:szCs w:val="25"/>
        </w:rPr>
        <w:t>ca</w:t>
      </w:r>
      <w:r>
        <w:rPr>
          <w:sz w:val="25"/>
          <w:szCs w:val="25"/>
        </w:rPr>
        <w:t>t</w:t>
      </w:r>
      <w:proofErr w:type="spellEnd"/>
      <w:r>
        <w:rPr>
          <w:spacing w:val="7"/>
          <w:sz w:val="25"/>
          <w:szCs w:val="25"/>
        </w:rPr>
        <w:t xml:space="preserve"> </w:t>
      </w:r>
      <w:proofErr w:type="spellStart"/>
      <w:r>
        <w:rPr>
          <w:b/>
          <w:spacing w:val="1"/>
          <w:sz w:val="25"/>
          <w:szCs w:val="25"/>
        </w:rPr>
        <w:t>drep</w:t>
      </w:r>
      <w:r>
        <w:rPr>
          <w:b/>
          <w:sz w:val="25"/>
          <w:szCs w:val="25"/>
        </w:rPr>
        <w:t>t</w:t>
      </w:r>
      <w:r>
        <w:rPr>
          <w:b/>
          <w:spacing w:val="-1"/>
          <w:sz w:val="25"/>
          <w:szCs w:val="25"/>
        </w:rPr>
        <w:t>u</w:t>
      </w:r>
      <w:r>
        <w:rPr>
          <w:b/>
          <w:sz w:val="25"/>
          <w:szCs w:val="25"/>
        </w:rPr>
        <w:t>l</w:t>
      </w:r>
      <w:proofErr w:type="spellEnd"/>
      <w:r>
        <w:rPr>
          <w:b/>
          <w:spacing w:val="5"/>
          <w:sz w:val="25"/>
          <w:szCs w:val="25"/>
        </w:rPr>
        <w:t xml:space="preserve"> </w:t>
      </w:r>
      <w:r>
        <w:rPr>
          <w:b/>
          <w:spacing w:val="1"/>
          <w:sz w:val="25"/>
          <w:szCs w:val="25"/>
        </w:rPr>
        <w:t>d</w:t>
      </w:r>
      <w:r>
        <w:rPr>
          <w:b/>
          <w:sz w:val="25"/>
          <w:szCs w:val="25"/>
        </w:rPr>
        <w:t>e</w:t>
      </w:r>
      <w:r>
        <w:rPr>
          <w:b/>
          <w:spacing w:val="2"/>
          <w:sz w:val="25"/>
          <w:szCs w:val="25"/>
        </w:rPr>
        <w:t xml:space="preserve"> </w:t>
      </w:r>
      <w:proofErr w:type="spellStart"/>
      <w:r>
        <w:rPr>
          <w:b/>
          <w:spacing w:val="1"/>
          <w:sz w:val="25"/>
          <w:szCs w:val="25"/>
        </w:rPr>
        <w:t>op</w:t>
      </w:r>
      <w:r>
        <w:rPr>
          <w:b/>
          <w:spacing w:val="-1"/>
          <w:sz w:val="25"/>
          <w:szCs w:val="25"/>
        </w:rPr>
        <w:t>o</w:t>
      </w:r>
      <w:r>
        <w:rPr>
          <w:b/>
          <w:spacing w:val="1"/>
          <w:w w:val="101"/>
          <w:sz w:val="25"/>
          <w:szCs w:val="25"/>
        </w:rPr>
        <w:t>z</w:t>
      </w:r>
      <w:r>
        <w:rPr>
          <w:b/>
          <w:w w:val="101"/>
          <w:sz w:val="25"/>
          <w:szCs w:val="25"/>
        </w:rPr>
        <w:t>i</w:t>
      </w:r>
      <w:r>
        <w:rPr>
          <w:b/>
          <w:sz w:val="25"/>
          <w:szCs w:val="25"/>
        </w:rPr>
        <w:t>ţ</w:t>
      </w:r>
      <w:r>
        <w:rPr>
          <w:b/>
          <w:w w:val="101"/>
          <w:sz w:val="25"/>
          <w:szCs w:val="25"/>
        </w:rPr>
        <w:t>i</w:t>
      </w:r>
      <w:r>
        <w:rPr>
          <w:b/>
          <w:spacing w:val="1"/>
          <w:w w:val="101"/>
          <w:sz w:val="25"/>
          <w:szCs w:val="25"/>
        </w:rPr>
        <w:t>e</w:t>
      </w:r>
      <w:proofErr w:type="spellEnd"/>
      <w:r>
        <w:rPr>
          <w:sz w:val="25"/>
          <w:szCs w:val="25"/>
        </w:rPr>
        <w:t>,</w:t>
      </w:r>
    </w:p>
    <w:p w:rsidR="00551C89" w:rsidRDefault="002F2BD0">
      <w:pPr>
        <w:ind w:left="774" w:right="83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î</w:t>
      </w:r>
      <w:r>
        <w:rPr>
          <w:spacing w:val="1"/>
          <w:sz w:val="25"/>
          <w:szCs w:val="25"/>
        </w:rPr>
        <w:t>n</w:t>
      </w:r>
      <w:r>
        <w:rPr>
          <w:sz w:val="25"/>
          <w:szCs w:val="25"/>
        </w:rPr>
        <w:t>tr</w:t>
      </w:r>
      <w:r>
        <w:rPr>
          <w:spacing w:val="1"/>
          <w:sz w:val="25"/>
          <w:szCs w:val="25"/>
        </w:rPr>
        <w:t>u</w:t>
      </w:r>
      <w:r>
        <w:rPr>
          <w:spacing w:val="-2"/>
          <w:sz w:val="25"/>
          <w:szCs w:val="25"/>
        </w:rPr>
        <w:t>c</w:t>
      </w:r>
      <w:r>
        <w:rPr>
          <w:spacing w:val="1"/>
          <w:sz w:val="25"/>
          <w:szCs w:val="25"/>
        </w:rPr>
        <w:t>â</w:t>
      </w:r>
      <w:r>
        <w:rPr>
          <w:sz w:val="25"/>
          <w:szCs w:val="25"/>
        </w:rPr>
        <w:t>t</w:t>
      </w:r>
      <w:proofErr w:type="spellEnd"/>
      <w:r>
        <w:rPr>
          <w:sz w:val="25"/>
          <w:szCs w:val="25"/>
        </w:rPr>
        <w:t xml:space="preserve">     </w:t>
      </w:r>
      <w:r>
        <w:rPr>
          <w:spacing w:val="1"/>
          <w:sz w:val="25"/>
          <w:szCs w:val="25"/>
        </w:rPr>
        <w:t xml:space="preserve"> n</w:t>
      </w:r>
      <w:r>
        <w:rPr>
          <w:sz w:val="25"/>
          <w:szCs w:val="25"/>
        </w:rPr>
        <w:t xml:space="preserve">u    </w:t>
      </w:r>
      <w:r>
        <w:rPr>
          <w:spacing w:val="59"/>
          <w:sz w:val="25"/>
          <w:szCs w:val="25"/>
        </w:rPr>
        <w:t xml:space="preserve"> </w:t>
      </w:r>
      <w:r>
        <w:rPr>
          <w:sz w:val="25"/>
          <w:szCs w:val="25"/>
        </w:rPr>
        <w:t xml:space="preserve">a    </w:t>
      </w:r>
      <w:r>
        <w:rPr>
          <w:spacing w:val="59"/>
          <w:sz w:val="25"/>
          <w:szCs w:val="25"/>
        </w:rPr>
        <w:t xml:space="preserve"> </w:t>
      </w:r>
      <w:proofErr w:type="spellStart"/>
      <w:r>
        <w:rPr>
          <w:spacing w:val="2"/>
          <w:sz w:val="25"/>
          <w:szCs w:val="25"/>
        </w:rPr>
        <w:t>î</w:t>
      </w:r>
      <w:r>
        <w:rPr>
          <w:spacing w:val="-1"/>
          <w:sz w:val="25"/>
          <w:szCs w:val="25"/>
        </w:rPr>
        <w:t>n</w:t>
      </w:r>
      <w:r>
        <w:rPr>
          <w:spacing w:val="1"/>
          <w:sz w:val="25"/>
          <w:szCs w:val="25"/>
        </w:rPr>
        <w:t>ce</w:t>
      </w:r>
      <w:r>
        <w:rPr>
          <w:sz w:val="25"/>
          <w:szCs w:val="25"/>
        </w:rPr>
        <w:t>t</w:t>
      </w:r>
      <w:r>
        <w:rPr>
          <w:spacing w:val="-2"/>
          <w:sz w:val="25"/>
          <w:szCs w:val="25"/>
        </w:rPr>
        <w:t>a</w:t>
      </w:r>
      <w:r>
        <w:rPr>
          <w:sz w:val="25"/>
          <w:szCs w:val="25"/>
        </w:rPr>
        <w:t>t</w:t>
      </w:r>
      <w:proofErr w:type="spellEnd"/>
      <w:r>
        <w:rPr>
          <w:sz w:val="25"/>
          <w:szCs w:val="25"/>
        </w:rPr>
        <w:t xml:space="preserve">     </w:t>
      </w:r>
      <w:r>
        <w:rPr>
          <w:spacing w:val="2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p</w:t>
      </w:r>
      <w:r>
        <w:rPr>
          <w:sz w:val="25"/>
          <w:szCs w:val="25"/>
        </w:rPr>
        <w:t>r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l</w:t>
      </w:r>
      <w:r>
        <w:rPr>
          <w:spacing w:val="1"/>
          <w:sz w:val="25"/>
          <w:szCs w:val="25"/>
        </w:rPr>
        <w:t>u</w:t>
      </w:r>
      <w:r>
        <w:rPr>
          <w:spacing w:val="-2"/>
          <w:sz w:val="25"/>
          <w:szCs w:val="25"/>
        </w:rPr>
        <w:t>c</w:t>
      </w:r>
      <w:r>
        <w:rPr>
          <w:sz w:val="25"/>
          <w:szCs w:val="25"/>
        </w:rPr>
        <w:t>r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r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a</w:t>
      </w:r>
      <w:proofErr w:type="spellEnd"/>
      <w:r>
        <w:rPr>
          <w:sz w:val="25"/>
          <w:szCs w:val="25"/>
        </w:rPr>
        <w:t xml:space="preserve">     </w:t>
      </w:r>
      <w:r>
        <w:rPr>
          <w:spacing w:val="4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d</w:t>
      </w:r>
      <w:r>
        <w:rPr>
          <w:spacing w:val="-2"/>
          <w:sz w:val="25"/>
          <w:szCs w:val="25"/>
        </w:rPr>
        <w:t>a</w:t>
      </w:r>
      <w:r>
        <w:rPr>
          <w:spacing w:val="2"/>
          <w:sz w:val="25"/>
          <w:szCs w:val="25"/>
        </w:rPr>
        <w:t>t</w:t>
      </w:r>
      <w:r>
        <w:rPr>
          <w:spacing w:val="-2"/>
          <w:sz w:val="25"/>
          <w:szCs w:val="25"/>
        </w:rPr>
        <w:t>e</w:t>
      </w:r>
      <w:r>
        <w:rPr>
          <w:spacing w:val="2"/>
          <w:sz w:val="25"/>
          <w:szCs w:val="25"/>
        </w:rPr>
        <w:t>l</w:t>
      </w:r>
      <w:r>
        <w:rPr>
          <w:spacing w:val="-1"/>
          <w:sz w:val="25"/>
          <w:szCs w:val="25"/>
        </w:rPr>
        <w:t>o</w:t>
      </w:r>
      <w:r>
        <w:rPr>
          <w:sz w:val="25"/>
          <w:szCs w:val="25"/>
        </w:rPr>
        <w:t>r</w:t>
      </w:r>
      <w:proofErr w:type="spellEnd"/>
      <w:r>
        <w:rPr>
          <w:sz w:val="25"/>
          <w:szCs w:val="25"/>
        </w:rPr>
        <w:t xml:space="preserve">     </w:t>
      </w:r>
      <w:r>
        <w:rPr>
          <w:spacing w:val="1"/>
          <w:sz w:val="25"/>
          <w:szCs w:val="25"/>
        </w:rPr>
        <w:t xml:space="preserve"> </w:t>
      </w:r>
      <w:proofErr w:type="spellStart"/>
      <w:r>
        <w:rPr>
          <w:spacing w:val="-2"/>
          <w:sz w:val="25"/>
          <w:szCs w:val="25"/>
        </w:rPr>
        <w:t>m</w:t>
      </w:r>
      <w:r>
        <w:rPr>
          <w:spacing w:val="1"/>
          <w:sz w:val="25"/>
          <w:szCs w:val="25"/>
        </w:rPr>
        <w:t>e</w:t>
      </w:r>
      <w:r>
        <w:rPr>
          <w:spacing w:val="2"/>
          <w:sz w:val="25"/>
          <w:szCs w:val="25"/>
        </w:rPr>
        <w:t>l</w:t>
      </w:r>
      <w:r>
        <w:rPr>
          <w:sz w:val="25"/>
          <w:szCs w:val="25"/>
        </w:rPr>
        <w:t>e</w:t>
      </w:r>
      <w:proofErr w:type="spellEnd"/>
      <w:r>
        <w:rPr>
          <w:sz w:val="25"/>
          <w:szCs w:val="25"/>
        </w:rPr>
        <w:t xml:space="preserve">    </w:t>
      </w:r>
      <w:r>
        <w:rPr>
          <w:spacing w:val="60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p</w:t>
      </w:r>
      <w:r>
        <w:rPr>
          <w:spacing w:val="-2"/>
          <w:w w:val="101"/>
          <w:sz w:val="25"/>
          <w:szCs w:val="25"/>
        </w:rPr>
        <w:t>e</w:t>
      </w:r>
      <w:r>
        <w:rPr>
          <w:sz w:val="25"/>
          <w:szCs w:val="25"/>
        </w:rPr>
        <w:t>rs</w:t>
      </w:r>
      <w:r>
        <w:rPr>
          <w:spacing w:val="1"/>
          <w:sz w:val="25"/>
          <w:szCs w:val="25"/>
        </w:rPr>
        <w:t>o</w:t>
      </w:r>
      <w:r>
        <w:rPr>
          <w:spacing w:val="-1"/>
          <w:sz w:val="25"/>
          <w:szCs w:val="25"/>
        </w:rPr>
        <w:t>n</w:t>
      </w:r>
      <w:r>
        <w:rPr>
          <w:spacing w:val="1"/>
          <w:w w:val="101"/>
          <w:sz w:val="25"/>
          <w:szCs w:val="25"/>
        </w:rPr>
        <w:t>a</w:t>
      </w:r>
      <w:r>
        <w:rPr>
          <w:spacing w:val="2"/>
          <w:w w:val="101"/>
          <w:sz w:val="25"/>
          <w:szCs w:val="25"/>
        </w:rPr>
        <w:t>l</w:t>
      </w:r>
      <w:r>
        <w:rPr>
          <w:w w:val="101"/>
          <w:sz w:val="25"/>
          <w:szCs w:val="25"/>
        </w:rPr>
        <w:t>e</w:t>
      </w:r>
      <w:proofErr w:type="spellEnd"/>
    </w:p>
    <w:p w:rsidR="00551C89" w:rsidRDefault="002F2BD0">
      <w:pPr>
        <w:spacing w:before="3" w:line="243" w:lineRule="auto"/>
        <w:ind w:left="112" w:right="73"/>
        <w:jc w:val="both"/>
        <w:rPr>
          <w:sz w:val="25"/>
          <w:szCs w:val="25"/>
        </w:rPr>
      </w:pP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z w:val="25"/>
          <w:szCs w:val="25"/>
        </w:rPr>
        <w:t>.</w:t>
      </w:r>
      <w:r>
        <w:rPr>
          <w:spacing w:val="1"/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(</w:t>
      </w:r>
      <w:r>
        <w:rPr>
          <w:i/>
          <w:sz w:val="25"/>
          <w:szCs w:val="25"/>
        </w:rPr>
        <w:t>se</w:t>
      </w:r>
      <w:r>
        <w:rPr>
          <w:i/>
          <w:spacing w:val="1"/>
          <w:sz w:val="25"/>
          <w:szCs w:val="25"/>
        </w:rPr>
        <w:t xml:space="preserve"> </w:t>
      </w:r>
      <w:proofErr w:type="spellStart"/>
      <w:r>
        <w:rPr>
          <w:i/>
          <w:spacing w:val="-2"/>
          <w:sz w:val="25"/>
          <w:szCs w:val="25"/>
        </w:rPr>
        <w:t>e</w:t>
      </w:r>
      <w:r>
        <w:rPr>
          <w:i/>
          <w:spacing w:val="1"/>
          <w:sz w:val="25"/>
          <w:szCs w:val="25"/>
        </w:rPr>
        <w:t>nu</w:t>
      </w:r>
      <w:r>
        <w:rPr>
          <w:i/>
          <w:sz w:val="25"/>
          <w:szCs w:val="25"/>
        </w:rPr>
        <w:t>m</w:t>
      </w:r>
      <w:r>
        <w:rPr>
          <w:i/>
          <w:spacing w:val="-2"/>
          <w:sz w:val="25"/>
          <w:szCs w:val="25"/>
        </w:rPr>
        <w:t>e</w:t>
      </w:r>
      <w:r>
        <w:rPr>
          <w:i/>
          <w:sz w:val="25"/>
          <w:szCs w:val="25"/>
        </w:rPr>
        <w:t>ră</w:t>
      </w:r>
      <w:proofErr w:type="spellEnd"/>
      <w:r>
        <w:rPr>
          <w:i/>
          <w:spacing w:val="1"/>
          <w:sz w:val="25"/>
          <w:szCs w:val="25"/>
        </w:rPr>
        <w:t xml:space="preserve"> </w:t>
      </w:r>
      <w:proofErr w:type="spellStart"/>
      <w:r>
        <w:rPr>
          <w:i/>
          <w:spacing w:val="1"/>
          <w:sz w:val="25"/>
          <w:szCs w:val="25"/>
        </w:rPr>
        <w:t>da</w:t>
      </w:r>
      <w:r>
        <w:rPr>
          <w:i/>
          <w:sz w:val="25"/>
          <w:szCs w:val="25"/>
        </w:rPr>
        <w:t>t</w:t>
      </w:r>
      <w:r>
        <w:rPr>
          <w:i/>
          <w:spacing w:val="1"/>
          <w:sz w:val="25"/>
          <w:szCs w:val="25"/>
        </w:rPr>
        <w:t>e</w:t>
      </w:r>
      <w:r>
        <w:rPr>
          <w:i/>
          <w:sz w:val="25"/>
          <w:szCs w:val="25"/>
        </w:rPr>
        <w:t>le</w:t>
      </w:r>
      <w:proofErr w:type="spellEnd"/>
      <w:r>
        <w:rPr>
          <w:i/>
          <w:spacing w:val="4"/>
          <w:sz w:val="25"/>
          <w:szCs w:val="25"/>
        </w:rPr>
        <w:t xml:space="preserve"> </w:t>
      </w:r>
      <w:r>
        <w:rPr>
          <w:i/>
          <w:sz w:val="25"/>
          <w:szCs w:val="25"/>
        </w:rPr>
        <w:t>r</w:t>
      </w:r>
      <w:r>
        <w:rPr>
          <w:i/>
          <w:spacing w:val="1"/>
          <w:sz w:val="25"/>
          <w:szCs w:val="25"/>
        </w:rPr>
        <w:t>e</w:t>
      </w:r>
      <w:r>
        <w:rPr>
          <w:i/>
          <w:spacing w:val="-2"/>
          <w:sz w:val="25"/>
          <w:szCs w:val="25"/>
        </w:rPr>
        <w:t>s</w:t>
      </w:r>
      <w:r>
        <w:rPr>
          <w:i/>
          <w:spacing w:val="4"/>
          <w:sz w:val="25"/>
          <w:szCs w:val="25"/>
        </w:rPr>
        <w:t>p</w:t>
      </w:r>
      <w:r>
        <w:rPr>
          <w:i/>
          <w:spacing w:val="1"/>
          <w:sz w:val="25"/>
          <w:szCs w:val="25"/>
        </w:rPr>
        <w:t>e</w:t>
      </w:r>
      <w:r>
        <w:rPr>
          <w:i/>
          <w:spacing w:val="-2"/>
          <w:sz w:val="25"/>
          <w:szCs w:val="25"/>
        </w:rPr>
        <w:t>c</w:t>
      </w:r>
      <w:r>
        <w:rPr>
          <w:i/>
          <w:spacing w:val="2"/>
          <w:sz w:val="25"/>
          <w:szCs w:val="25"/>
        </w:rPr>
        <w:t>t</w:t>
      </w:r>
      <w:r>
        <w:rPr>
          <w:i/>
          <w:sz w:val="25"/>
          <w:szCs w:val="25"/>
        </w:rPr>
        <w:t>i</w:t>
      </w:r>
      <w:r>
        <w:rPr>
          <w:i/>
          <w:spacing w:val="1"/>
          <w:sz w:val="25"/>
          <w:szCs w:val="25"/>
        </w:rPr>
        <w:t>v</w:t>
      </w:r>
      <w:r>
        <w:rPr>
          <w:i/>
          <w:spacing w:val="-2"/>
          <w:sz w:val="25"/>
          <w:szCs w:val="25"/>
        </w:rPr>
        <w:t>e</w:t>
      </w:r>
      <w:r>
        <w:rPr>
          <w:sz w:val="25"/>
          <w:szCs w:val="25"/>
        </w:rPr>
        <w:t>),</w:t>
      </w:r>
      <w:r>
        <w:rPr>
          <w:spacing w:val="8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c</w:t>
      </w:r>
      <w:r>
        <w:rPr>
          <w:sz w:val="25"/>
          <w:szCs w:val="25"/>
        </w:rPr>
        <w:t>u</w:t>
      </w:r>
      <w:r>
        <w:rPr>
          <w:spacing w:val="2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</w:t>
      </w:r>
      <w:r>
        <w:rPr>
          <w:spacing w:val="1"/>
          <w:sz w:val="25"/>
          <w:szCs w:val="25"/>
        </w:rPr>
        <w:t>oa</w:t>
      </w:r>
      <w:r>
        <w:rPr>
          <w:sz w:val="25"/>
          <w:szCs w:val="25"/>
        </w:rPr>
        <w:t>te</w:t>
      </w:r>
      <w:proofErr w:type="spellEnd"/>
      <w:r>
        <w:rPr>
          <w:spacing w:val="4"/>
          <w:sz w:val="25"/>
          <w:szCs w:val="25"/>
        </w:rPr>
        <w:t xml:space="preserve"> </w:t>
      </w:r>
      <w:proofErr w:type="spellStart"/>
      <w:r>
        <w:rPr>
          <w:spacing w:val="-2"/>
          <w:sz w:val="25"/>
          <w:szCs w:val="25"/>
        </w:rPr>
        <w:t>c</w:t>
      </w:r>
      <w:r>
        <w:rPr>
          <w:sz w:val="25"/>
          <w:szCs w:val="25"/>
        </w:rPr>
        <w:t>ă</w:t>
      </w:r>
      <w:proofErr w:type="spellEnd"/>
      <w:r>
        <w:rPr>
          <w:sz w:val="25"/>
          <w:szCs w:val="25"/>
        </w:rPr>
        <w:t xml:space="preserve"> </w:t>
      </w:r>
      <w:r>
        <w:rPr>
          <w:spacing w:val="3"/>
          <w:sz w:val="25"/>
          <w:szCs w:val="25"/>
        </w:rPr>
        <w:t>a</w:t>
      </w:r>
      <w:r>
        <w:rPr>
          <w:sz w:val="25"/>
          <w:szCs w:val="25"/>
        </w:rPr>
        <w:t>m</w:t>
      </w:r>
      <w:r>
        <w:rPr>
          <w:spacing w:val="4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f</w:t>
      </w:r>
      <w:r>
        <w:rPr>
          <w:spacing w:val="1"/>
          <w:sz w:val="25"/>
          <w:szCs w:val="25"/>
        </w:rPr>
        <w:t>ă</w:t>
      </w:r>
      <w:r>
        <w:rPr>
          <w:spacing w:val="-2"/>
          <w:sz w:val="25"/>
          <w:szCs w:val="25"/>
        </w:rPr>
        <w:t>c</w:t>
      </w:r>
      <w:r>
        <w:rPr>
          <w:spacing w:val="1"/>
          <w:sz w:val="25"/>
          <w:szCs w:val="25"/>
        </w:rPr>
        <w:t>u</w:t>
      </w:r>
      <w:r>
        <w:rPr>
          <w:sz w:val="25"/>
          <w:szCs w:val="25"/>
        </w:rPr>
        <w:t>t</w:t>
      </w:r>
      <w:proofErr w:type="spellEnd"/>
      <w:r>
        <w:rPr>
          <w:spacing w:val="2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do</w:t>
      </w:r>
      <w:r>
        <w:rPr>
          <w:spacing w:val="-1"/>
          <w:sz w:val="25"/>
          <w:szCs w:val="25"/>
        </w:rPr>
        <w:t>v</w:t>
      </w:r>
      <w:r>
        <w:rPr>
          <w:spacing w:val="1"/>
          <w:w w:val="101"/>
          <w:sz w:val="25"/>
          <w:szCs w:val="25"/>
        </w:rPr>
        <w:t>a</w:t>
      </w:r>
      <w:r>
        <w:rPr>
          <w:spacing w:val="-1"/>
          <w:sz w:val="25"/>
          <w:szCs w:val="25"/>
        </w:rPr>
        <w:t>d</w:t>
      </w:r>
      <w:r>
        <w:rPr>
          <w:w w:val="101"/>
          <w:sz w:val="25"/>
          <w:szCs w:val="25"/>
        </w:rPr>
        <w:t>a</w:t>
      </w:r>
      <w:proofErr w:type="spellEnd"/>
      <w:r>
        <w:rPr>
          <w:w w:val="101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l</w:t>
      </w:r>
      <w:r>
        <w:rPr>
          <w:spacing w:val="1"/>
          <w:sz w:val="25"/>
          <w:szCs w:val="25"/>
        </w:rPr>
        <w:t>eg</w:t>
      </w:r>
      <w:r>
        <w:rPr>
          <w:sz w:val="25"/>
          <w:szCs w:val="25"/>
        </w:rPr>
        <w:t>it</w:t>
      </w:r>
      <w:r>
        <w:rPr>
          <w:spacing w:val="2"/>
          <w:sz w:val="25"/>
          <w:szCs w:val="25"/>
        </w:rPr>
        <w:t>i</w:t>
      </w:r>
      <w:r>
        <w:rPr>
          <w:spacing w:val="-2"/>
          <w:sz w:val="25"/>
          <w:szCs w:val="25"/>
        </w:rPr>
        <w:t>m</w:t>
      </w:r>
      <w:r>
        <w:rPr>
          <w:sz w:val="25"/>
          <w:szCs w:val="25"/>
        </w:rPr>
        <w:t>it</w:t>
      </w:r>
      <w:r>
        <w:rPr>
          <w:spacing w:val="1"/>
          <w:sz w:val="25"/>
          <w:szCs w:val="25"/>
        </w:rPr>
        <w:t>ă</w:t>
      </w:r>
      <w:r>
        <w:rPr>
          <w:sz w:val="25"/>
          <w:szCs w:val="25"/>
        </w:rPr>
        <w:t>ţ</w:t>
      </w:r>
      <w:r>
        <w:rPr>
          <w:spacing w:val="2"/>
          <w:sz w:val="25"/>
          <w:szCs w:val="25"/>
        </w:rPr>
        <w:t>i</w:t>
      </w:r>
      <w:r>
        <w:rPr>
          <w:sz w:val="25"/>
          <w:szCs w:val="25"/>
        </w:rPr>
        <w:t>i</w:t>
      </w:r>
      <w:proofErr w:type="spellEnd"/>
      <w:r>
        <w:rPr>
          <w:spacing w:val="12"/>
          <w:sz w:val="25"/>
          <w:szCs w:val="25"/>
        </w:rPr>
        <w:t xml:space="preserve"> </w:t>
      </w:r>
      <w:proofErr w:type="spellStart"/>
      <w:r>
        <w:rPr>
          <w:spacing w:val="-2"/>
          <w:sz w:val="25"/>
          <w:szCs w:val="25"/>
        </w:rPr>
        <w:t>m</w:t>
      </w:r>
      <w:r>
        <w:rPr>
          <w:spacing w:val="1"/>
          <w:sz w:val="25"/>
          <w:szCs w:val="25"/>
        </w:rPr>
        <w:t>o</w:t>
      </w:r>
      <w:r>
        <w:rPr>
          <w:sz w:val="25"/>
          <w:szCs w:val="25"/>
        </w:rPr>
        <w:t>ti</w:t>
      </w:r>
      <w:r>
        <w:rPr>
          <w:spacing w:val="1"/>
          <w:sz w:val="25"/>
          <w:szCs w:val="25"/>
        </w:rPr>
        <w:t>ve</w:t>
      </w:r>
      <w:r>
        <w:rPr>
          <w:spacing w:val="2"/>
          <w:sz w:val="25"/>
          <w:szCs w:val="25"/>
        </w:rPr>
        <w:t>l</w:t>
      </w:r>
      <w:r>
        <w:rPr>
          <w:spacing w:val="1"/>
          <w:sz w:val="25"/>
          <w:szCs w:val="25"/>
        </w:rPr>
        <w:t>o</w:t>
      </w:r>
      <w:r>
        <w:rPr>
          <w:sz w:val="25"/>
          <w:szCs w:val="25"/>
        </w:rPr>
        <w:t>r</w:t>
      </w:r>
      <w:proofErr w:type="spellEnd"/>
      <w:r>
        <w:rPr>
          <w:spacing w:val="5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p</w:t>
      </w:r>
      <w:r>
        <w:rPr>
          <w:sz w:val="25"/>
          <w:szCs w:val="25"/>
        </w:rPr>
        <w:t>e</w:t>
      </w:r>
      <w:proofErr w:type="spellEnd"/>
      <w:r>
        <w:rPr>
          <w:spacing w:val="4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c</w:t>
      </w:r>
      <w:r>
        <w:rPr>
          <w:spacing w:val="-2"/>
          <w:sz w:val="25"/>
          <w:szCs w:val="25"/>
        </w:rPr>
        <w:t>a</w:t>
      </w:r>
      <w:r>
        <w:rPr>
          <w:sz w:val="25"/>
          <w:szCs w:val="25"/>
        </w:rPr>
        <w:t>re</w:t>
      </w:r>
      <w:r>
        <w:rPr>
          <w:spacing w:val="8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m</w:t>
      </w:r>
      <w:r>
        <w:rPr>
          <w:sz w:val="25"/>
          <w:szCs w:val="25"/>
        </w:rPr>
        <w:t>i-</w:t>
      </w:r>
      <w:r>
        <w:rPr>
          <w:spacing w:val="3"/>
          <w:sz w:val="25"/>
          <w:szCs w:val="25"/>
        </w:rPr>
        <w:t>a</w:t>
      </w:r>
      <w:r>
        <w:rPr>
          <w:sz w:val="25"/>
          <w:szCs w:val="25"/>
        </w:rPr>
        <w:t>m</w:t>
      </w:r>
      <w:r>
        <w:rPr>
          <w:spacing w:val="4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î</w:t>
      </w:r>
      <w:r>
        <w:rPr>
          <w:spacing w:val="1"/>
          <w:sz w:val="25"/>
          <w:szCs w:val="25"/>
        </w:rPr>
        <w:t>n</w:t>
      </w:r>
      <w:r>
        <w:rPr>
          <w:sz w:val="25"/>
          <w:szCs w:val="25"/>
        </w:rPr>
        <w:t>t</w:t>
      </w:r>
      <w:r>
        <w:rPr>
          <w:spacing w:val="3"/>
          <w:sz w:val="25"/>
          <w:szCs w:val="25"/>
        </w:rPr>
        <w:t>e</w:t>
      </w:r>
      <w:r>
        <w:rPr>
          <w:spacing w:val="-2"/>
          <w:sz w:val="25"/>
          <w:szCs w:val="25"/>
        </w:rPr>
        <w:t>me</w:t>
      </w:r>
      <w:r>
        <w:rPr>
          <w:sz w:val="25"/>
          <w:szCs w:val="25"/>
        </w:rPr>
        <w:t>i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t</w:t>
      </w:r>
      <w:proofErr w:type="spellEnd"/>
      <w:r>
        <w:rPr>
          <w:spacing w:val="7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ce</w:t>
      </w:r>
      <w:r>
        <w:rPr>
          <w:sz w:val="25"/>
          <w:szCs w:val="25"/>
        </w:rPr>
        <w:t>r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r</w:t>
      </w:r>
      <w:r>
        <w:rPr>
          <w:spacing w:val="1"/>
          <w:sz w:val="25"/>
          <w:szCs w:val="25"/>
        </w:rPr>
        <w:t>ea</w:t>
      </w:r>
      <w:proofErr w:type="spellEnd"/>
      <w:r>
        <w:rPr>
          <w:sz w:val="25"/>
          <w:szCs w:val="25"/>
        </w:rPr>
        <w:t>,</w:t>
      </w:r>
      <w:r>
        <w:rPr>
          <w:spacing w:val="9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d</w:t>
      </w:r>
      <w:r>
        <w:rPr>
          <w:spacing w:val="1"/>
          <w:sz w:val="25"/>
          <w:szCs w:val="25"/>
        </w:rPr>
        <w:t>up</w:t>
      </w:r>
      <w:r>
        <w:rPr>
          <w:sz w:val="25"/>
          <w:szCs w:val="25"/>
        </w:rPr>
        <w:t>ă</w:t>
      </w:r>
      <w:proofErr w:type="spellEnd"/>
      <w:r>
        <w:rPr>
          <w:sz w:val="25"/>
          <w:szCs w:val="25"/>
        </w:rPr>
        <w:t xml:space="preserve"> </w:t>
      </w:r>
      <w:r>
        <w:rPr>
          <w:spacing w:val="1"/>
          <w:w w:val="101"/>
          <w:sz w:val="25"/>
          <w:szCs w:val="25"/>
        </w:rPr>
        <w:t>c</w:t>
      </w:r>
      <w:r>
        <w:rPr>
          <w:spacing w:val="1"/>
          <w:sz w:val="25"/>
          <w:szCs w:val="25"/>
        </w:rPr>
        <w:t>u</w:t>
      </w:r>
      <w:r>
        <w:rPr>
          <w:sz w:val="25"/>
          <w:szCs w:val="25"/>
        </w:rPr>
        <w:t xml:space="preserve">m </w:t>
      </w:r>
      <w:proofErr w:type="spellStart"/>
      <w:proofErr w:type="gramStart"/>
      <w:r>
        <w:rPr>
          <w:spacing w:val="1"/>
          <w:sz w:val="25"/>
          <w:szCs w:val="25"/>
        </w:rPr>
        <w:t>u</w:t>
      </w:r>
      <w:r>
        <w:rPr>
          <w:spacing w:val="2"/>
          <w:sz w:val="25"/>
          <w:szCs w:val="25"/>
        </w:rPr>
        <w:t>r</w:t>
      </w:r>
      <w:r>
        <w:rPr>
          <w:spacing w:val="-4"/>
          <w:sz w:val="25"/>
          <w:szCs w:val="25"/>
        </w:rPr>
        <w:t>m</w:t>
      </w:r>
      <w:r>
        <w:rPr>
          <w:spacing w:val="1"/>
          <w:sz w:val="25"/>
          <w:szCs w:val="25"/>
        </w:rPr>
        <w:t>eaz</w:t>
      </w:r>
      <w:r>
        <w:rPr>
          <w:spacing w:val="-2"/>
          <w:sz w:val="25"/>
          <w:szCs w:val="25"/>
        </w:rPr>
        <w:t>ă</w:t>
      </w:r>
      <w:proofErr w:type="spellEnd"/>
      <w:r>
        <w:rPr>
          <w:sz w:val="25"/>
          <w:szCs w:val="25"/>
        </w:rPr>
        <w:t>: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z w:val="25"/>
          <w:szCs w:val="25"/>
        </w:rPr>
        <w:t>.</w:t>
      </w:r>
      <w:proofErr w:type="gramEnd"/>
      <w:r>
        <w:rPr>
          <w:spacing w:val="4"/>
          <w:sz w:val="25"/>
          <w:szCs w:val="25"/>
        </w:rPr>
        <w:t xml:space="preserve"> </w:t>
      </w:r>
      <w:r>
        <w:rPr>
          <w:w w:val="101"/>
          <w:sz w:val="25"/>
          <w:szCs w:val="25"/>
        </w:rPr>
        <w:t>/</w:t>
      </w:r>
    </w:p>
    <w:p w:rsidR="00551C89" w:rsidRDefault="002F2BD0">
      <w:pPr>
        <w:spacing w:line="280" w:lineRule="exact"/>
        <w:ind w:left="774" w:right="83"/>
        <w:jc w:val="center"/>
        <w:rPr>
          <w:sz w:val="25"/>
          <w:szCs w:val="25"/>
        </w:rPr>
      </w:pPr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u</w:t>
      </w:r>
      <w:r>
        <w:rPr>
          <w:spacing w:val="34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</w:t>
      </w:r>
      <w:r>
        <w:rPr>
          <w:spacing w:val="1"/>
          <w:sz w:val="25"/>
          <w:szCs w:val="25"/>
        </w:rPr>
        <w:t>oa</w:t>
      </w:r>
      <w:r>
        <w:rPr>
          <w:sz w:val="25"/>
          <w:szCs w:val="25"/>
        </w:rPr>
        <w:t>te</w:t>
      </w:r>
      <w:proofErr w:type="spellEnd"/>
      <w:r>
        <w:rPr>
          <w:spacing w:val="38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ă</w:t>
      </w:r>
      <w:proofErr w:type="spellEnd"/>
      <w:r>
        <w:rPr>
          <w:spacing w:val="39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m</w:t>
      </w:r>
      <w:r>
        <w:rPr>
          <w:sz w:val="25"/>
          <w:szCs w:val="25"/>
        </w:rPr>
        <w:t>i-</w:t>
      </w:r>
      <w:r>
        <w:rPr>
          <w:spacing w:val="3"/>
          <w:sz w:val="25"/>
          <w:szCs w:val="25"/>
        </w:rPr>
        <w:t>a</w:t>
      </w:r>
      <w:r>
        <w:rPr>
          <w:sz w:val="25"/>
          <w:szCs w:val="25"/>
        </w:rPr>
        <w:t>m</w:t>
      </w:r>
      <w:r>
        <w:rPr>
          <w:spacing w:val="33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e</w:t>
      </w:r>
      <w:r>
        <w:rPr>
          <w:spacing w:val="-1"/>
          <w:sz w:val="25"/>
          <w:szCs w:val="25"/>
        </w:rPr>
        <w:t>x</w:t>
      </w:r>
      <w:r>
        <w:rPr>
          <w:spacing w:val="4"/>
          <w:sz w:val="25"/>
          <w:szCs w:val="25"/>
        </w:rPr>
        <w:t>p</w:t>
      </w:r>
      <w:r>
        <w:rPr>
          <w:sz w:val="25"/>
          <w:szCs w:val="25"/>
        </w:rPr>
        <w:t>ri</w:t>
      </w:r>
      <w:r>
        <w:rPr>
          <w:spacing w:val="1"/>
          <w:sz w:val="25"/>
          <w:szCs w:val="25"/>
        </w:rPr>
        <w:t>ma</w:t>
      </w:r>
      <w:r>
        <w:rPr>
          <w:sz w:val="25"/>
          <w:szCs w:val="25"/>
        </w:rPr>
        <w:t>t</w:t>
      </w:r>
      <w:proofErr w:type="spellEnd"/>
      <w:r>
        <w:rPr>
          <w:spacing w:val="37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o</w:t>
      </w:r>
      <w:r>
        <w:rPr>
          <w:spacing w:val="4"/>
          <w:sz w:val="25"/>
          <w:szCs w:val="25"/>
        </w:rPr>
        <w:t>p</w:t>
      </w:r>
      <w:r>
        <w:rPr>
          <w:sz w:val="25"/>
          <w:szCs w:val="25"/>
        </w:rPr>
        <w:t>ţi</w:t>
      </w:r>
      <w:r>
        <w:rPr>
          <w:spacing w:val="1"/>
          <w:sz w:val="25"/>
          <w:szCs w:val="25"/>
        </w:rPr>
        <w:t>u</w:t>
      </w:r>
      <w:r>
        <w:rPr>
          <w:spacing w:val="-1"/>
          <w:sz w:val="25"/>
          <w:szCs w:val="25"/>
        </w:rPr>
        <w:t>n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a</w:t>
      </w:r>
      <w:proofErr w:type="spellEnd"/>
      <w:r>
        <w:rPr>
          <w:spacing w:val="40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d</w:t>
      </w:r>
      <w:r>
        <w:rPr>
          <w:sz w:val="25"/>
          <w:szCs w:val="25"/>
        </w:rPr>
        <w:t>e</w:t>
      </w:r>
      <w:r>
        <w:rPr>
          <w:spacing w:val="36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38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n</w:t>
      </w:r>
      <w:r>
        <w:rPr>
          <w:sz w:val="25"/>
          <w:szCs w:val="25"/>
        </w:rPr>
        <w:t>u</w:t>
      </w:r>
      <w:proofErr w:type="spellEnd"/>
      <w:r>
        <w:rPr>
          <w:spacing w:val="35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p</w:t>
      </w:r>
      <w:r>
        <w:rPr>
          <w:sz w:val="25"/>
          <w:szCs w:val="25"/>
        </w:rPr>
        <w:t>r</w:t>
      </w:r>
      <w:r>
        <w:rPr>
          <w:spacing w:val="2"/>
          <w:sz w:val="25"/>
          <w:szCs w:val="25"/>
        </w:rPr>
        <w:t>i</w:t>
      </w:r>
      <w:r>
        <w:rPr>
          <w:spacing w:val="-2"/>
          <w:sz w:val="25"/>
          <w:szCs w:val="25"/>
        </w:rPr>
        <w:t>m</w:t>
      </w:r>
      <w:r>
        <w:rPr>
          <w:sz w:val="25"/>
          <w:szCs w:val="25"/>
        </w:rPr>
        <w:t>i</w:t>
      </w:r>
      <w:proofErr w:type="spellEnd"/>
      <w:r>
        <w:rPr>
          <w:spacing w:val="37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i</w:t>
      </w:r>
      <w:r>
        <w:rPr>
          <w:spacing w:val="1"/>
          <w:sz w:val="25"/>
          <w:szCs w:val="25"/>
        </w:rPr>
        <w:t>n</w:t>
      </w:r>
      <w:r>
        <w:rPr>
          <w:sz w:val="25"/>
          <w:szCs w:val="25"/>
        </w:rPr>
        <w:t>f</w:t>
      </w:r>
      <w:r>
        <w:rPr>
          <w:spacing w:val="1"/>
          <w:sz w:val="25"/>
          <w:szCs w:val="25"/>
        </w:rPr>
        <w:t>o</w:t>
      </w:r>
      <w:r>
        <w:rPr>
          <w:spacing w:val="2"/>
          <w:sz w:val="25"/>
          <w:szCs w:val="25"/>
        </w:rPr>
        <w:t>r</w:t>
      </w:r>
      <w:r>
        <w:rPr>
          <w:spacing w:val="-2"/>
          <w:sz w:val="25"/>
          <w:szCs w:val="25"/>
        </w:rPr>
        <w:t>m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ţii</w:t>
      </w:r>
      <w:proofErr w:type="spellEnd"/>
      <w:r>
        <w:rPr>
          <w:spacing w:val="41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în</w:t>
      </w:r>
      <w:proofErr w:type="spellEnd"/>
      <w:r>
        <w:rPr>
          <w:spacing w:val="33"/>
          <w:sz w:val="25"/>
          <w:szCs w:val="25"/>
        </w:rPr>
        <w:t xml:space="preserve"> </w:t>
      </w:r>
      <w:proofErr w:type="spellStart"/>
      <w:r>
        <w:rPr>
          <w:spacing w:val="3"/>
          <w:sz w:val="25"/>
          <w:szCs w:val="25"/>
        </w:rPr>
        <w:t>s</w:t>
      </w:r>
      <w:r>
        <w:rPr>
          <w:spacing w:val="1"/>
          <w:sz w:val="25"/>
          <w:szCs w:val="25"/>
        </w:rPr>
        <w:t>c</w:t>
      </w:r>
      <w:r>
        <w:rPr>
          <w:spacing w:val="-1"/>
          <w:sz w:val="25"/>
          <w:szCs w:val="25"/>
        </w:rPr>
        <w:t>o</w:t>
      </w:r>
      <w:r>
        <w:rPr>
          <w:sz w:val="25"/>
          <w:szCs w:val="25"/>
        </w:rPr>
        <w:t>p</w:t>
      </w:r>
      <w:proofErr w:type="spellEnd"/>
      <w:r>
        <w:rPr>
          <w:spacing w:val="36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d</w:t>
      </w:r>
      <w:r>
        <w:rPr>
          <w:w w:val="101"/>
          <w:sz w:val="25"/>
          <w:szCs w:val="25"/>
        </w:rPr>
        <w:t>e</w:t>
      </w:r>
    </w:p>
    <w:p w:rsidR="00551C89" w:rsidRDefault="002F2BD0">
      <w:pPr>
        <w:spacing w:before="5"/>
        <w:ind w:left="112" w:right="992"/>
        <w:jc w:val="both"/>
        <w:rPr>
          <w:sz w:val="25"/>
          <w:szCs w:val="25"/>
        </w:rPr>
      </w:pPr>
      <w:r>
        <w:rPr>
          <w:spacing w:val="-2"/>
          <w:sz w:val="25"/>
          <w:szCs w:val="25"/>
        </w:rPr>
        <w:t>m</w:t>
      </w:r>
      <w:r>
        <w:rPr>
          <w:spacing w:val="1"/>
          <w:sz w:val="25"/>
          <w:szCs w:val="25"/>
        </w:rPr>
        <w:t>a</w:t>
      </w:r>
      <w:r>
        <w:rPr>
          <w:spacing w:val="2"/>
          <w:sz w:val="25"/>
          <w:szCs w:val="25"/>
        </w:rPr>
        <w:t>r</w:t>
      </w:r>
      <w:r>
        <w:rPr>
          <w:spacing w:val="-1"/>
          <w:sz w:val="25"/>
          <w:szCs w:val="25"/>
        </w:rPr>
        <w:t>k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ti</w:t>
      </w:r>
      <w:r>
        <w:rPr>
          <w:spacing w:val="1"/>
          <w:sz w:val="25"/>
          <w:szCs w:val="25"/>
        </w:rPr>
        <w:t>n</w:t>
      </w:r>
      <w:r>
        <w:rPr>
          <w:sz w:val="25"/>
          <w:szCs w:val="25"/>
        </w:rPr>
        <w:t>g</w:t>
      </w:r>
      <w:r>
        <w:rPr>
          <w:spacing w:val="5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d</w:t>
      </w:r>
      <w:r>
        <w:rPr>
          <w:sz w:val="25"/>
          <w:szCs w:val="25"/>
        </w:rPr>
        <w:t>ir</w:t>
      </w:r>
      <w:r>
        <w:rPr>
          <w:spacing w:val="1"/>
          <w:sz w:val="25"/>
          <w:szCs w:val="25"/>
        </w:rPr>
        <w:t>ec</w:t>
      </w:r>
      <w:r>
        <w:rPr>
          <w:sz w:val="25"/>
          <w:szCs w:val="25"/>
        </w:rPr>
        <w:t>t,</w:t>
      </w:r>
      <w:r>
        <w:rPr>
          <w:spacing w:val="6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c</w:t>
      </w:r>
      <w:r>
        <w:rPr>
          <w:spacing w:val="4"/>
          <w:sz w:val="25"/>
          <w:szCs w:val="25"/>
        </w:rPr>
        <w:t>o</w:t>
      </w:r>
      <w:r>
        <w:rPr>
          <w:spacing w:val="-1"/>
          <w:sz w:val="25"/>
          <w:szCs w:val="25"/>
        </w:rPr>
        <w:t>n</w:t>
      </w:r>
      <w:r>
        <w:rPr>
          <w:sz w:val="25"/>
          <w:szCs w:val="25"/>
        </w:rPr>
        <w:t>f</w:t>
      </w:r>
      <w:r>
        <w:rPr>
          <w:spacing w:val="4"/>
          <w:sz w:val="25"/>
          <w:szCs w:val="25"/>
        </w:rPr>
        <w:t>o</w:t>
      </w:r>
      <w:r>
        <w:rPr>
          <w:sz w:val="25"/>
          <w:szCs w:val="25"/>
        </w:rPr>
        <w:t>rm</w:t>
      </w:r>
      <w:r>
        <w:rPr>
          <w:spacing w:val="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z w:val="25"/>
          <w:szCs w:val="25"/>
        </w:rPr>
        <w:t>.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r>
        <w:rPr>
          <w:i/>
          <w:sz w:val="25"/>
          <w:szCs w:val="25"/>
        </w:rPr>
        <w:t>se</w:t>
      </w:r>
      <w:r>
        <w:rPr>
          <w:i/>
          <w:spacing w:val="4"/>
          <w:sz w:val="25"/>
          <w:szCs w:val="25"/>
        </w:rPr>
        <w:t xml:space="preserve"> </w:t>
      </w:r>
      <w:proofErr w:type="spellStart"/>
      <w:r>
        <w:rPr>
          <w:i/>
          <w:spacing w:val="-2"/>
          <w:sz w:val="25"/>
          <w:szCs w:val="25"/>
        </w:rPr>
        <w:t>m</w:t>
      </w:r>
      <w:r>
        <w:rPr>
          <w:i/>
          <w:spacing w:val="1"/>
          <w:sz w:val="25"/>
          <w:szCs w:val="25"/>
        </w:rPr>
        <w:t>e</w:t>
      </w:r>
      <w:r>
        <w:rPr>
          <w:i/>
          <w:spacing w:val="4"/>
          <w:sz w:val="25"/>
          <w:szCs w:val="25"/>
        </w:rPr>
        <w:t>n</w:t>
      </w:r>
      <w:r>
        <w:rPr>
          <w:i/>
          <w:sz w:val="25"/>
          <w:szCs w:val="25"/>
        </w:rPr>
        <w:t>ţi</w:t>
      </w:r>
      <w:r>
        <w:rPr>
          <w:i/>
          <w:spacing w:val="1"/>
          <w:sz w:val="25"/>
          <w:szCs w:val="25"/>
        </w:rPr>
        <w:t>o</w:t>
      </w:r>
      <w:r>
        <w:rPr>
          <w:i/>
          <w:spacing w:val="-1"/>
          <w:sz w:val="25"/>
          <w:szCs w:val="25"/>
        </w:rPr>
        <w:t>n</w:t>
      </w:r>
      <w:r>
        <w:rPr>
          <w:i/>
          <w:spacing w:val="1"/>
          <w:sz w:val="25"/>
          <w:szCs w:val="25"/>
        </w:rPr>
        <w:t>e</w:t>
      </w:r>
      <w:r>
        <w:rPr>
          <w:i/>
          <w:spacing w:val="-1"/>
          <w:sz w:val="25"/>
          <w:szCs w:val="25"/>
        </w:rPr>
        <w:t>a</w:t>
      </w:r>
      <w:r>
        <w:rPr>
          <w:i/>
          <w:sz w:val="25"/>
          <w:szCs w:val="25"/>
        </w:rPr>
        <w:t>ză</w:t>
      </w:r>
      <w:proofErr w:type="spellEnd"/>
      <w:r>
        <w:rPr>
          <w:i/>
          <w:spacing w:val="5"/>
          <w:sz w:val="25"/>
          <w:szCs w:val="25"/>
        </w:rPr>
        <w:t xml:space="preserve"> </w:t>
      </w:r>
      <w:proofErr w:type="spellStart"/>
      <w:r>
        <w:rPr>
          <w:i/>
          <w:spacing w:val="1"/>
          <w:sz w:val="25"/>
          <w:szCs w:val="25"/>
        </w:rPr>
        <w:t>ac</w:t>
      </w:r>
      <w:r>
        <w:rPr>
          <w:i/>
          <w:spacing w:val="2"/>
          <w:sz w:val="25"/>
          <w:szCs w:val="25"/>
        </w:rPr>
        <w:t>t</w:t>
      </w:r>
      <w:r>
        <w:rPr>
          <w:i/>
          <w:spacing w:val="-1"/>
          <w:sz w:val="25"/>
          <w:szCs w:val="25"/>
        </w:rPr>
        <w:t>u</w:t>
      </w:r>
      <w:r>
        <w:rPr>
          <w:i/>
          <w:sz w:val="25"/>
          <w:szCs w:val="25"/>
        </w:rPr>
        <w:t>l</w:t>
      </w:r>
      <w:proofErr w:type="spellEnd"/>
      <w:r>
        <w:rPr>
          <w:i/>
          <w:spacing w:val="4"/>
          <w:sz w:val="25"/>
          <w:szCs w:val="25"/>
        </w:rPr>
        <w:t xml:space="preserve"> </w:t>
      </w:r>
      <w:proofErr w:type="spellStart"/>
      <w:r>
        <w:rPr>
          <w:i/>
          <w:spacing w:val="-1"/>
          <w:sz w:val="25"/>
          <w:szCs w:val="25"/>
        </w:rPr>
        <w:t>d</w:t>
      </w:r>
      <w:r>
        <w:rPr>
          <w:i/>
          <w:spacing w:val="1"/>
          <w:sz w:val="25"/>
          <w:szCs w:val="25"/>
        </w:rPr>
        <w:t>oved</w:t>
      </w:r>
      <w:r>
        <w:rPr>
          <w:i/>
          <w:sz w:val="25"/>
          <w:szCs w:val="25"/>
        </w:rPr>
        <w:t>it</w:t>
      </w:r>
      <w:r>
        <w:rPr>
          <w:i/>
          <w:spacing w:val="4"/>
          <w:sz w:val="25"/>
          <w:szCs w:val="25"/>
        </w:rPr>
        <w:t>o</w:t>
      </w:r>
      <w:r>
        <w:rPr>
          <w:i/>
          <w:sz w:val="25"/>
          <w:szCs w:val="25"/>
        </w:rPr>
        <w:t>r</w:t>
      </w:r>
      <w:proofErr w:type="spellEnd"/>
      <w:r>
        <w:rPr>
          <w:sz w:val="25"/>
          <w:szCs w:val="25"/>
        </w:rPr>
        <w:t>).</w:t>
      </w:r>
      <w:r>
        <w:rPr>
          <w:spacing w:val="3"/>
          <w:sz w:val="25"/>
          <w:szCs w:val="25"/>
        </w:rPr>
        <w:t xml:space="preserve"> </w:t>
      </w:r>
      <w:r>
        <w:rPr>
          <w:w w:val="101"/>
          <w:sz w:val="25"/>
          <w:szCs w:val="25"/>
        </w:rPr>
        <w:t>/</w:t>
      </w:r>
    </w:p>
    <w:p w:rsidR="00551C89" w:rsidRDefault="002F2BD0" w:rsidP="002F2BD0">
      <w:pPr>
        <w:ind w:left="771" w:right="80"/>
        <w:jc w:val="center"/>
        <w:rPr>
          <w:sz w:val="25"/>
          <w:szCs w:val="25"/>
        </w:rPr>
      </w:pPr>
      <w:r>
        <w:rPr>
          <w:spacing w:val="1"/>
          <w:sz w:val="25"/>
          <w:szCs w:val="25"/>
        </w:rPr>
        <w:t>n</w:t>
      </w:r>
      <w:r>
        <w:rPr>
          <w:sz w:val="25"/>
          <w:szCs w:val="25"/>
        </w:rPr>
        <w:t>u</w:t>
      </w:r>
      <w:r>
        <w:rPr>
          <w:spacing w:val="47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m</w:t>
      </w:r>
      <w:r>
        <w:rPr>
          <w:sz w:val="25"/>
          <w:szCs w:val="25"/>
        </w:rPr>
        <w:t>i-a</w:t>
      </w:r>
      <w:r>
        <w:rPr>
          <w:spacing w:val="45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r</w:t>
      </w:r>
      <w:r>
        <w:rPr>
          <w:spacing w:val="3"/>
          <w:sz w:val="25"/>
          <w:szCs w:val="25"/>
        </w:rPr>
        <w:t>ă</w:t>
      </w:r>
      <w:r>
        <w:rPr>
          <w:sz w:val="25"/>
          <w:szCs w:val="25"/>
        </w:rPr>
        <w:t>s</w:t>
      </w:r>
      <w:r>
        <w:rPr>
          <w:spacing w:val="1"/>
          <w:sz w:val="25"/>
          <w:szCs w:val="25"/>
        </w:rPr>
        <w:t>p</w:t>
      </w:r>
      <w:r>
        <w:rPr>
          <w:spacing w:val="-1"/>
          <w:sz w:val="25"/>
          <w:szCs w:val="25"/>
        </w:rPr>
        <w:t>u</w:t>
      </w:r>
      <w:r>
        <w:rPr>
          <w:spacing w:val="1"/>
          <w:sz w:val="25"/>
          <w:szCs w:val="25"/>
        </w:rPr>
        <w:t>n</w:t>
      </w:r>
      <w:r>
        <w:rPr>
          <w:sz w:val="25"/>
          <w:szCs w:val="25"/>
        </w:rPr>
        <w:t>s</w:t>
      </w:r>
      <w:proofErr w:type="spellEnd"/>
      <w:r>
        <w:rPr>
          <w:spacing w:val="47"/>
          <w:sz w:val="25"/>
          <w:szCs w:val="25"/>
        </w:rPr>
        <w:t xml:space="preserve"> </w:t>
      </w:r>
      <w:proofErr w:type="spellStart"/>
      <w:r>
        <w:rPr>
          <w:spacing w:val="2"/>
          <w:sz w:val="25"/>
          <w:szCs w:val="25"/>
        </w:rPr>
        <w:t>î</w:t>
      </w:r>
      <w:r>
        <w:rPr>
          <w:sz w:val="25"/>
          <w:szCs w:val="25"/>
        </w:rPr>
        <w:t>n</w:t>
      </w:r>
      <w:proofErr w:type="spellEnd"/>
      <w:r>
        <w:rPr>
          <w:spacing w:val="45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</w:t>
      </w:r>
      <w:r>
        <w:rPr>
          <w:spacing w:val="1"/>
          <w:sz w:val="25"/>
          <w:szCs w:val="25"/>
        </w:rPr>
        <w:t>e</w:t>
      </w:r>
      <w:r>
        <w:rPr>
          <w:spacing w:val="2"/>
          <w:sz w:val="25"/>
          <w:szCs w:val="25"/>
        </w:rPr>
        <w:t>r</w:t>
      </w:r>
      <w:r>
        <w:rPr>
          <w:spacing w:val="-2"/>
          <w:sz w:val="25"/>
          <w:szCs w:val="25"/>
        </w:rPr>
        <w:t>m</w:t>
      </w:r>
      <w:r>
        <w:rPr>
          <w:spacing w:val="1"/>
          <w:sz w:val="25"/>
          <w:szCs w:val="25"/>
        </w:rPr>
        <w:t>en</w:t>
      </w:r>
      <w:r>
        <w:rPr>
          <w:spacing w:val="-1"/>
          <w:sz w:val="25"/>
          <w:szCs w:val="25"/>
        </w:rPr>
        <w:t>u</w:t>
      </w:r>
      <w:r>
        <w:rPr>
          <w:sz w:val="25"/>
          <w:szCs w:val="25"/>
        </w:rPr>
        <w:t>l</w:t>
      </w:r>
      <w:proofErr w:type="spellEnd"/>
      <w:r>
        <w:rPr>
          <w:spacing w:val="1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prevazut</w:t>
      </w:r>
      <w:proofErr w:type="spellEnd"/>
      <w:r>
        <w:rPr>
          <w:spacing w:val="1"/>
          <w:sz w:val="25"/>
          <w:szCs w:val="25"/>
        </w:rPr>
        <w:t xml:space="preserve"> de </w:t>
      </w:r>
      <w:proofErr w:type="spellStart"/>
      <w:r>
        <w:rPr>
          <w:spacing w:val="1"/>
          <w:sz w:val="25"/>
          <w:szCs w:val="25"/>
        </w:rPr>
        <w:t>Regulamentul</w:t>
      </w:r>
      <w:proofErr w:type="spellEnd"/>
      <w:r w:rsidRPr="002F2BD0">
        <w:rPr>
          <w:spacing w:val="1"/>
          <w:sz w:val="25"/>
          <w:szCs w:val="25"/>
        </w:rPr>
        <w:t xml:space="preserve"> (UE) 2016/679</w:t>
      </w:r>
      <w:r>
        <w:rPr>
          <w:sz w:val="25"/>
          <w:szCs w:val="25"/>
        </w:rPr>
        <w:t>.</w:t>
      </w:r>
      <w:r>
        <w:rPr>
          <w:spacing w:val="3"/>
          <w:sz w:val="25"/>
          <w:szCs w:val="25"/>
        </w:rPr>
        <w:t xml:space="preserve"> </w:t>
      </w:r>
      <w:r>
        <w:rPr>
          <w:w w:val="101"/>
          <w:sz w:val="25"/>
          <w:szCs w:val="25"/>
        </w:rPr>
        <w:t>/</w:t>
      </w:r>
    </w:p>
    <w:p w:rsidR="00551C89" w:rsidRDefault="002F2BD0">
      <w:pPr>
        <w:spacing w:before="3" w:line="242" w:lineRule="auto"/>
        <w:ind w:left="791" w:right="98" w:hanging="104"/>
        <w:jc w:val="center"/>
        <w:rPr>
          <w:sz w:val="25"/>
          <w:szCs w:val="25"/>
        </w:rPr>
      </w:pP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</w:t>
      </w:r>
      <w:r>
        <w:rPr>
          <w:sz w:val="25"/>
          <w:szCs w:val="25"/>
        </w:rPr>
        <w:t>(</w:t>
      </w:r>
      <w:proofErr w:type="spellStart"/>
      <w:r>
        <w:rPr>
          <w:i/>
          <w:spacing w:val="1"/>
          <w:sz w:val="25"/>
          <w:szCs w:val="25"/>
        </w:rPr>
        <w:t>a</w:t>
      </w:r>
      <w:r>
        <w:rPr>
          <w:i/>
          <w:sz w:val="25"/>
          <w:szCs w:val="25"/>
        </w:rPr>
        <w:t>lte</w:t>
      </w:r>
      <w:proofErr w:type="spellEnd"/>
      <w:r>
        <w:rPr>
          <w:i/>
          <w:spacing w:val="5"/>
          <w:sz w:val="25"/>
          <w:szCs w:val="25"/>
        </w:rPr>
        <w:t xml:space="preserve"> </w:t>
      </w:r>
      <w:r>
        <w:rPr>
          <w:i/>
          <w:sz w:val="25"/>
          <w:szCs w:val="25"/>
        </w:rPr>
        <w:t>m</w:t>
      </w:r>
      <w:r>
        <w:rPr>
          <w:i/>
          <w:spacing w:val="1"/>
          <w:sz w:val="25"/>
          <w:szCs w:val="25"/>
        </w:rPr>
        <w:t>o</w:t>
      </w:r>
      <w:r>
        <w:rPr>
          <w:i/>
          <w:sz w:val="25"/>
          <w:szCs w:val="25"/>
        </w:rPr>
        <w:t>ti</w:t>
      </w:r>
      <w:r>
        <w:rPr>
          <w:i/>
          <w:spacing w:val="1"/>
          <w:sz w:val="25"/>
          <w:szCs w:val="25"/>
        </w:rPr>
        <w:t>v</w:t>
      </w:r>
      <w:r>
        <w:rPr>
          <w:i/>
          <w:sz w:val="25"/>
          <w:szCs w:val="25"/>
        </w:rPr>
        <w:t>e</w:t>
      </w:r>
      <w:r>
        <w:rPr>
          <w:i/>
          <w:spacing w:val="5"/>
          <w:sz w:val="25"/>
          <w:szCs w:val="25"/>
        </w:rPr>
        <w:t xml:space="preserve"> </w:t>
      </w:r>
      <w:r>
        <w:rPr>
          <w:i/>
          <w:sz w:val="25"/>
          <w:szCs w:val="25"/>
        </w:rPr>
        <w:t>l</w:t>
      </w:r>
      <w:r>
        <w:rPr>
          <w:i/>
          <w:spacing w:val="1"/>
          <w:sz w:val="25"/>
          <w:szCs w:val="25"/>
        </w:rPr>
        <w:t>e</w:t>
      </w:r>
      <w:r>
        <w:rPr>
          <w:i/>
          <w:spacing w:val="-1"/>
          <w:sz w:val="25"/>
          <w:szCs w:val="25"/>
        </w:rPr>
        <w:t>g</w:t>
      </w:r>
      <w:r>
        <w:rPr>
          <w:i/>
          <w:spacing w:val="4"/>
          <w:sz w:val="25"/>
          <w:szCs w:val="25"/>
        </w:rPr>
        <w:t>a</w:t>
      </w:r>
      <w:r>
        <w:rPr>
          <w:i/>
          <w:sz w:val="25"/>
          <w:szCs w:val="25"/>
        </w:rPr>
        <w:t>te</w:t>
      </w:r>
      <w:r>
        <w:rPr>
          <w:i/>
          <w:spacing w:val="5"/>
          <w:sz w:val="25"/>
          <w:szCs w:val="25"/>
        </w:rPr>
        <w:t xml:space="preserve"> </w:t>
      </w:r>
      <w:r>
        <w:rPr>
          <w:i/>
          <w:spacing w:val="1"/>
          <w:sz w:val="25"/>
          <w:szCs w:val="25"/>
        </w:rPr>
        <w:t>d</w:t>
      </w:r>
      <w:r>
        <w:rPr>
          <w:i/>
          <w:sz w:val="25"/>
          <w:szCs w:val="25"/>
        </w:rPr>
        <w:t>e</w:t>
      </w:r>
      <w:r>
        <w:rPr>
          <w:i/>
          <w:spacing w:val="2"/>
          <w:sz w:val="25"/>
          <w:szCs w:val="25"/>
        </w:rPr>
        <w:t xml:space="preserve"> </w:t>
      </w:r>
      <w:proofErr w:type="spellStart"/>
      <w:r>
        <w:rPr>
          <w:i/>
          <w:spacing w:val="-2"/>
          <w:sz w:val="25"/>
          <w:szCs w:val="25"/>
        </w:rPr>
        <w:t>e</w:t>
      </w:r>
      <w:r>
        <w:rPr>
          <w:i/>
          <w:spacing w:val="1"/>
          <w:sz w:val="25"/>
          <w:szCs w:val="25"/>
        </w:rPr>
        <w:t>x</w:t>
      </w:r>
      <w:r>
        <w:rPr>
          <w:i/>
          <w:spacing w:val="3"/>
          <w:sz w:val="25"/>
          <w:szCs w:val="25"/>
        </w:rPr>
        <w:t>e</w:t>
      </w:r>
      <w:r>
        <w:rPr>
          <w:i/>
          <w:sz w:val="25"/>
          <w:szCs w:val="25"/>
        </w:rPr>
        <w:t>r</w:t>
      </w:r>
      <w:r>
        <w:rPr>
          <w:i/>
          <w:spacing w:val="1"/>
          <w:sz w:val="25"/>
          <w:szCs w:val="25"/>
        </w:rPr>
        <w:t>c</w:t>
      </w:r>
      <w:r>
        <w:rPr>
          <w:i/>
          <w:spacing w:val="2"/>
          <w:sz w:val="25"/>
          <w:szCs w:val="25"/>
        </w:rPr>
        <w:t>i</w:t>
      </w:r>
      <w:r>
        <w:rPr>
          <w:i/>
          <w:sz w:val="25"/>
          <w:szCs w:val="25"/>
        </w:rPr>
        <w:t>t</w:t>
      </w:r>
      <w:r>
        <w:rPr>
          <w:i/>
          <w:spacing w:val="-1"/>
          <w:sz w:val="25"/>
          <w:szCs w:val="25"/>
        </w:rPr>
        <w:t>a</w:t>
      </w:r>
      <w:r>
        <w:rPr>
          <w:i/>
          <w:sz w:val="25"/>
          <w:szCs w:val="25"/>
        </w:rPr>
        <w:t>r</w:t>
      </w:r>
      <w:r>
        <w:rPr>
          <w:i/>
          <w:spacing w:val="1"/>
          <w:sz w:val="25"/>
          <w:szCs w:val="25"/>
        </w:rPr>
        <w:t>e</w:t>
      </w:r>
      <w:r>
        <w:rPr>
          <w:i/>
          <w:sz w:val="25"/>
          <w:szCs w:val="25"/>
        </w:rPr>
        <w:t>a</w:t>
      </w:r>
      <w:proofErr w:type="spellEnd"/>
      <w:r>
        <w:rPr>
          <w:i/>
          <w:spacing w:val="8"/>
          <w:sz w:val="25"/>
          <w:szCs w:val="25"/>
        </w:rPr>
        <w:t xml:space="preserve"> </w:t>
      </w:r>
      <w:proofErr w:type="spellStart"/>
      <w:r>
        <w:rPr>
          <w:i/>
          <w:spacing w:val="-1"/>
          <w:sz w:val="25"/>
          <w:szCs w:val="25"/>
        </w:rPr>
        <w:t>d</w:t>
      </w:r>
      <w:r>
        <w:rPr>
          <w:i/>
          <w:sz w:val="25"/>
          <w:szCs w:val="25"/>
        </w:rPr>
        <w:t>r</w:t>
      </w:r>
      <w:r>
        <w:rPr>
          <w:i/>
          <w:spacing w:val="1"/>
          <w:sz w:val="25"/>
          <w:szCs w:val="25"/>
        </w:rPr>
        <w:t>e</w:t>
      </w:r>
      <w:r>
        <w:rPr>
          <w:i/>
          <w:spacing w:val="4"/>
          <w:sz w:val="25"/>
          <w:szCs w:val="25"/>
        </w:rPr>
        <w:t>p</w:t>
      </w:r>
      <w:r>
        <w:rPr>
          <w:i/>
          <w:sz w:val="25"/>
          <w:szCs w:val="25"/>
        </w:rPr>
        <w:t>t</w:t>
      </w:r>
      <w:r>
        <w:rPr>
          <w:i/>
          <w:spacing w:val="-1"/>
          <w:sz w:val="25"/>
          <w:szCs w:val="25"/>
        </w:rPr>
        <w:t>u</w:t>
      </w:r>
      <w:r>
        <w:rPr>
          <w:i/>
          <w:sz w:val="25"/>
          <w:szCs w:val="25"/>
        </w:rPr>
        <w:t>l</w:t>
      </w:r>
      <w:r>
        <w:rPr>
          <w:i/>
          <w:spacing w:val="1"/>
          <w:sz w:val="25"/>
          <w:szCs w:val="25"/>
        </w:rPr>
        <w:t>u</w:t>
      </w:r>
      <w:r>
        <w:rPr>
          <w:i/>
          <w:sz w:val="25"/>
          <w:szCs w:val="25"/>
        </w:rPr>
        <w:t>i</w:t>
      </w:r>
      <w:proofErr w:type="spellEnd"/>
      <w:r>
        <w:rPr>
          <w:i/>
          <w:spacing w:val="5"/>
          <w:sz w:val="25"/>
          <w:szCs w:val="25"/>
        </w:rPr>
        <w:t xml:space="preserve"> </w:t>
      </w:r>
      <w:r>
        <w:rPr>
          <w:i/>
          <w:spacing w:val="-1"/>
          <w:sz w:val="25"/>
          <w:szCs w:val="25"/>
        </w:rPr>
        <w:t>d</w:t>
      </w:r>
      <w:r>
        <w:rPr>
          <w:i/>
          <w:sz w:val="25"/>
          <w:szCs w:val="25"/>
        </w:rPr>
        <w:t>e</w:t>
      </w:r>
      <w:r>
        <w:rPr>
          <w:i/>
          <w:spacing w:val="4"/>
          <w:sz w:val="25"/>
          <w:szCs w:val="25"/>
        </w:rPr>
        <w:t xml:space="preserve"> </w:t>
      </w:r>
      <w:proofErr w:type="spellStart"/>
      <w:r>
        <w:rPr>
          <w:i/>
          <w:spacing w:val="1"/>
          <w:sz w:val="25"/>
          <w:szCs w:val="25"/>
        </w:rPr>
        <w:t>o</w:t>
      </w:r>
      <w:r>
        <w:rPr>
          <w:i/>
          <w:spacing w:val="-1"/>
          <w:sz w:val="25"/>
          <w:szCs w:val="25"/>
        </w:rPr>
        <w:t>p</w:t>
      </w:r>
      <w:r>
        <w:rPr>
          <w:i/>
          <w:spacing w:val="4"/>
          <w:sz w:val="25"/>
          <w:szCs w:val="25"/>
        </w:rPr>
        <w:t>o</w:t>
      </w:r>
      <w:r>
        <w:rPr>
          <w:i/>
          <w:sz w:val="25"/>
          <w:szCs w:val="25"/>
        </w:rPr>
        <w:t>z</w:t>
      </w:r>
      <w:r>
        <w:rPr>
          <w:i/>
          <w:w w:val="101"/>
          <w:sz w:val="25"/>
          <w:szCs w:val="25"/>
        </w:rPr>
        <w:t>iţi</w:t>
      </w:r>
      <w:r>
        <w:rPr>
          <w:i/>
          <w:spacing w:val="1"/>
          <w:w w:val="101"/>
          <w:sz w:val="25"/>
          <w:szCs w:val="25"/>
        </w:rPr>
        <w:t>e</w:t>
      </w:r>
      <w:proofErr w:type="spellEnd"/>
      <w:r>
        <w:rPr>
          <w:sz w:val="25"/>
          <w:szCs w:val="25"/>
        </w:rPr>
        <w:t xml:space="preserve">). </w:t>
      </w:r>
      <w:proofErr w:type="spellStart"/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>n</w:t>
      </w:r>
      <w:r>
        <w:rPr>
          <w:spacing w:val="-2"/>
          <w:sz w:val="25"/>
          <w:szCs w:val="25"/>
        </w:rPr>
        <w:t>e</w:t>
      </w:r>
      <w:r>
        <w:rPr>
          <w:spacing w:val="1"/>
          <w:sz w:val="25"/>
          <w:szCs w:val="25"/>
        </w:rPr>
        <w:t>xe</w:t>
      </w:r>
      <w:r>
        <w:rPr>
          <w:sz w:val="25"/>
          <w:szCs w:val="25"/>
        </w:rPr>
        <w:t>z</w:t>
      </w:r>
      <w:proofErr w:type="spellEnd"/>
      <w:r>
        <w:rPr>
          <w:spacing w:val="11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co</w:t>
      </w:r>
      <w:r>
        <w:rPr>
          <w:spacing w:val="-1"/>
          <w:sz w:val="25"/>
          <w:szCs w:val="25"/>
        </w:rPr>
        <w:t>p</w:t>
      </w:r>
      <w:r>
        <w:rPr>
          <w:spacing w:val="2"/>
          <w:sz w:val="25"/>
          <w:szCs w:val="25"/>
        </w:rPr>
        <w:t>i</w:t>
      </w:r>
      <w:r>
        <w:rPr>
          <w:sz w:val="25"/>
          <w:szCs w:val="25"/>
        </w:rPr>
        <w:t>a</w:t>
      </w:r>
      <w:proofErr w:type="spellEnd"/>
      <w:r>
        <w:rPr>
          <w:spacing w:val="13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</w:t>
      </w:r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ris</w:t>
      </w:r>
      <w:r>
        <w:rPr>
          <w:spacing w:val="1"/>
          <w:sz w:val="25"/>
          <w:szCs w:val="25"/>
        </w:rPr>
        <w:t>o</w:t>
      </w:r>
      <w:r>
        <w:rPr>
          <w:spacing w:val="2"/>
          <w:sz w:val="25"/>
          <w:szCs w:val="25"/>
        </w:rPr>
        <w:t>r</w:t>
      </w:r>
      <w:r>
        <w:rPr>
          <w:sz w:val="25"/>
          <w:szCs w:val="25"/>
        </w:rPr>
        <w:t>ii</w:t>
      </w:r>
      <w:proofErr w:type="spellEnd"/>
      <w:r>
        <w:rPr>
          <w:spacing w:val="14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tr</w:t>
      </w:r>
      <w:r>
        <w:rPr>
          <w:spacing w:val="4"/>
          <w:sz w:val="25"/>
          <w:szCs w:val="25"/>
        </w:rPr>
        <w:t>i</w:t>
      </w:r>
      <w:r>
        <w:rPr>
          <w:spacing w:val="-4"/>
          <w:sz w:val="25"/>
          <w:szCs w:val="25"/>
        </w:rPr>
        <w:t>m</w:t>
      </w:r>
      <w:r>
        <w:rPr>
          <w:spacing w:val="2"/>
          <w:sz w:val="25"/>
          <w:szCs w:val="25"/>
        </w:rPr>
        <w:t>i</w:t>
      </w:r>
      <w:r>
        <w:rPr>
          <w:spacing w:val="-2"/>
          <w:sz w:val="25"/>
          <w:szCs w:val="25"/>
        </w:rPr>
        <w:t>s</w:t>
      </w:r>
      <w:r>
        <w:rPr>
          <w:sz w:val="25"/>
          <w:szCs w:val="25"/>
        </w:rPr>
        <w:t>e</w:t>
      </w:r>
      <w:proofErr w:type="spellEnd"/>
      <w:r>
        <w:rPr>
          <w:spacing w:val="13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o</w:t>
      </w:r>
      <w:r>
        <w:rPr>
          <w:spacing w:val="-1"/>
          <w:sz w:val="25"/>
          <w:szCs w:val="25"/>
        </w:rPr>
        <w:t>p</w:t>
      </w:r>
      <w:r>
        <w:rPr>
          <w:spacing w:val="1"/>
          <w:sz w:val="25"/>
          <w:szCs w:val="25"/>
        </w:rPr>
        <w:t>e</w:t>
      </w:r>
      <w:r>
        <w:rPr>
          <w:spacing w:val="2"/>
          <w:sz w:val="25"/>
          <w:szCs w:val="25"/>
        </w:rPr>
        <w:t>r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t</w:t>
      </w:r>
      <w:r>
        <w:rPr>
          <w:spacing w:val="1"/>
          <w:sz w:val="25"/>
          <w:szCs w:val="25"/>
        </w:rPr>
        <w:t>o</w:t>
      </w:r>
      <w:r>
        <w:rPr>
          <w:sz w:val="25"/>
          <w:szCs w:val="25"/>
        </w:rPr>
        <w:t>r</w:t>
      </w:r>
      <w:r>
        <w:rPr>
          <w:spacing w:val="-1"/>
          <w:sz w:val="25"/>
          <w:szCs w:val="25"/>
        </w:rPr>
        <w:t>u</w:t>
      </w:r>
      <w:r>
        <w:rPr>
          <w:sz w:val="25"/>
          <w:szCs w:val="25"/>
        </w:rPr>
        <w:t>l</w:t>
      </w:r>
      <w:r>
        <w:rPr>
          <w:spacing w:val="1"/>
          <w:sz w:val="25"/>
          <w:szCs w:val="25"/>
        </w:rPr>
        <w:t>u</w:t>
      </w:r>
      <w:r>
        <w:rPr>
          <w:sz w:val="25"/>
          <w:szCs w:val="25"/>
        </w:rPr>
        <w:t>i</w:t>
      </w:r>
      <w:proofErr w:type="spellEnd"/>
      <w:r>
        <w:rPr>
          <w:spacing w:val="15"/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proofErr w:type="spellStart"/>
      <w:r>
        <w:rPr>
          <w:i/>
          <w:spacing w:val="4"/>
          <w:sz w:val="25"/>
          <w:szCs w:val="25"/>
        </w:rPr>
        <w:t>a</w:t>
      </w:r>
      <w:r>
        <w:rPr>
          <w:i/>
          <w:spacing w:val="1"/>
          <w:sz w:val="25"/>
          <w:szCs w:val="25"/>
        </w:rPr>
        <w:t>c</w:t>
      </w:r>
      <w:r>
        <w:rPr>
          <w:i/>
          <w:spacing w:val="-2"/>
          <w:sz w:val="25"/>
          <w:szCs w:val="25"/>
        </w:rPr>
        <w:t>e</w:t>
      </w:r>
      <w:r>
        <w:rPr>
          <w:i/>
          <w:spacing w:val="1"/>
          <w:sz w:val="25"/>
          <w:szCs w:val="25"/>
        </w:rPr>
        <w:t>a</w:t>
      </w:r>
      <w:r>
        <w:rPr>
          <w:i/>
          <w:sz w:val="25"/>
          <w:szCs w:val="25"/>
        </w:rPr>
        <w:t>sta</w:t>
      </w:r>
      <w:proofErr w:type="spellEnd"/>
      <w:r>
        <w:rPr>
          <w:i/>
          <w:spacing w:val="14"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tr</w:t>
      </w:r>
      <w:r>
        <w:rPr>
          <w:i/>
          <w:spacing w:val="1"/>
          <w:sz w:val="25"/>
          <w:szCs w:val="25"/>
        </w:rPr>
        <w:t>ebu</w:t>
      </w:r>
      <w:r>
        <w:rPr>
          <w:i/>
          <w:sz w:val="25"/>
          <w:szCs w:val="25"/>
        </w:rPr>
        <w:t>ie</w:t>
      </w:r>
      <w:proofErr w:type="spellEnd"/>
      <w:r>
        <w:rPr>
          <w:i/>
          <w:spacing w:val="14"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să</w:t>
      </w:r>
      <w:proofErr w:type="spellEnd"/>
      <w:r>
        <w:rPr>
          <w:i/>
          <w:spacing w:val="8"/>
          <w:sz w:val="25"/>
          <w:szCs w:val="25"/>
        </w:rPr>
        <w:t xml:space="preserve"> </w:t>
      </w:r>
      <w:proofErr w:type="spellStart"/>
      <w:r>
        <w:rPr>
          <w:i/>
          <w:spacing w:val="2"/>
          <w:sz w:val="25"/>
          <w:szCs w:val="25"/>
        </w:rPr>
        <w:t>f</w:t>
      </w:r>
      <w:r>
        <w:rPr>
          <w:i/>
          <w:spacing w:val="1"/>
          <w:sz w:val="25"/>
          <w:szCs w:val="25"/>
        </w:rPr>
        <w:t>ac</w:t>
      </w:r>
      <w:r>
        <w:rPr>
          <w:i/>
          <w:sz w:val="25"/>
          <w:szCs w:val="25"/>
        </w:rPr>
        <w:t>ă</w:t>
      </w:r>
      <w:proofErr w:type="spellEnd"/>
      <w:r>
        <w:rPr>
          <w:i/>
          <w:spacing w:val="15"/>
          <w:sz w:val="25"/>
          <w:szCs w:val="25"/>
        </w:rPr>
        <w:t xml:space="preserve"> </w:t>
      </w:r>
      <w:proofErr w:type="spellStart"/>
      <w:r>
        <w:rPr>
          <w:i/>
          <w:spacing w:val="-1"/>
          <w:sz w:val="25"/>
          <w:szCs w:val="25"/>
        </w:rPr>
        <w:t>d</w:t>
      </w:r>
      <w:r>
        <w:rPr>
          <w:i/>
          <w:spacing w:val="1"/>
          <w:sz w:val="25"/>
          <w:szCs w:val="25"/>
        </w:rPr>
        <w:t>o</w:t>
      </w:r>
      <w:r>
        <w:rPr>
          <w:i/>
          <w:spacing w:val="-2"/>
          <w:w w:val="101"/>
          <w:sz w:val="25"/>
          <w:szCs w:val="25"/>
        </w:rPr>
        <w:t>v</w:t>
      </w:r>
      <w:r>
        <w:rPr>
          <w:i/>
          <w:spacing w:val="1"/>
          <w:sz w:val="25"/>
          <w:szCs w:val="25"/>
        </w:rPr>
        <w:t>a</w:t>
      </w:r>
      <w:r>
        <w:rPr>
          <w:i/>
          <w:spacing w:val="-1"/>
          <w:sz w:val="25"/>
          <w:szCs w:val="25"/>
        </w:rPr>
        <w:t>d</w:t>
      </w:r>
      <w:r>
        <w:rPr>
          <w:i/>
          <w:sz w:val="25"/>
          <w:szCs w:val="25"/>
        </w:rPr>
        <w:t>a</w:t>
      </w:r>
      <w:proofErr w:type="spellEnd"/>
    </w:p>
    <w:p w:rsidR="00551C89" w:rsidRDefault="002F2BD0">
      <w:pPr>
        <w:spacing w:before="2"/>
        <w:ind w:left="112" w:right="4527"/>
        <w:jc w:val="both"/>
        <w:rPr>
          <w:sz w:val="25"/>
          <w:szCs w:val="25"/>
        </w:rPr>
      </w:pPr>
      <w:proofErr w:type="spellStart"/>
      <w:r>
        <w:rPr>
          <w:i/>
          <w:spacing w:val="1"/>
          <w:sz w:val="25"/>
          <w:szCs w:val="25"/>
        </w:rPr>
        <w:t>d</w:t>
      </w:r>
      <w:r>
        <w:rPr>
          <w:i/>
          <w:spacing w:val="-1"/>
          <w:sz w:val="25"/>
          <w:szCs w:val="25"/>
        </w:rPr>
        <w:t>a</w:t>
      </w:r>
      <w:r>
        <w:rPr>
          <w:i/>
          <w:sz w:val="25"/>
          <w:szCs w:val="25"/>
        </w:rPr>
        <w:t>t</w:t>
      </w:r>
      <w:r>
        <w:rPr>
          <w:i/>
          <w:spacing w:val="1"/>
          <w:sz w:val="25"/>
          <w:szCs w:val="25"/>
        </w:rPr>
        <w:t>e</w:t>
      </w:r>
      <w:r>
        <w:rPr>
          <w:i/>
          <w:sz w:val="25"/>
          <w:szCs w:val="25"/>
        </w:rPr>
        <w:t>i</w:t>
      </w:r>
      <w:proofErr w:type="spellEnd"/>
      <w:r>
        <w:rPr>
          <w:i/>
          <w:spacing w:val="4"/>
          <w:sz w:val="25"/>
          <w:szCs w:val="25"/>
        </w:rPr>
        <w:t xml:space="preserve"> </w:t>
      </w:r>
      <w:r>
        <w:rPr>
          <w:i/>
          <w:sz w:val="25"/>
          <w:szCs w:val="25"/>
        </w:rPr>
        <w:t>la</w:t>
      </w:r>
      <w:r>
        <w:rPr>
          <w:i/>
          <w:spacing w:val="2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c</w:t>
      </w:r>
      <w:r>
        <w:rPr>
          <w:i/>
          <w:spacing w:val="1"/>
          <w:sz w:val="25"/>
          <w:szCs w:val="25"/>
        </w:rPr>
        <w:t>a</w:t>
      </w:r>
      <w:r>
        <w:rPr>
          <w:i/>
          <w:spacing w:val="3"/>
          <w:sz w:val="25"/>
          <w:szCs w:val="25"/>
        </w:rPr>
        <w:t>r</w:t>
      </w:r>
      <w:r>
        <w:rPr>
          <w:i/>
          <w:sz w:val="25"/>
          <w:szCs w:val="25"/>
        </w:rPr>
        <w:t>e</w:t>
      </w:r>
      <w:r>
        <w:rPr>
          <w:i/>
          <w:spacing w:val="3"/>
          <w:sz w:val="25"/>
          <w:szCs w:val="25"/>
        </w:rPr>
        <w:t xml:space="preserve"> </w:t>
      </w:r>
      <w:r>
        <w:rPr>
          <w:i/>
          <w:sz w:val="25"/>
          <w:szCs w:val="25"/>
        </w:rPr>
        <w:t>s-a</w:t>
      </w:r>
      <w:r>
        <w:rPr>
          <w:i/>
          <w:spacing w:val="-1"/>
          <w:sz w:val="25"/>
          <w:szCs w:val="25"/>
        </w:rPr>
        <w:t xml:space="preserve"> </w:t>
      </w:r>
      <w:proofErr w:type="spellStart"/>
      <w:r>
        <w:rPr>
          <w:i/>
          <w:spacing w:val="4"/>
          <w:sz w:val="25"/>
          <w:szCs w:val="25"/>
        </w:rPr>
        <w:t>a</w:t>
      </w:r>
      <w:r>
        <w:rPr>
          <w:i/>
          <w:spacing w:val="1"/>
          <w:sz w:val="25"/>
          <w:szCs w:val="25"/>
        </w:rPr>
        <w:t>d</w:t>
      </w:r>
      <w:r>
        <w:rPr>
          <w:i/>
          <w:spacing w:val="-2"/>
          <w:sz w:val="25"/>
          <w:szCs w:val="25"/>
        </w:rPr>
        <w:t>r</w:t>
      </w:r>
      <w:r>
        <w:rPr>
          <w:i/>
          <w:spacing w:val="1"/>
          <w:sz w:val="25"/>
          <w:szCs w:val="25"/>
        </w:rPr>
        <w:t>e</w:t>
      </w:r>
      <w:r>
        <w:rPr>
          <w:i/>
          <w:spacing w:val="3"/>
          <w:sz w:val="25"/>
          <w:szCs w:val="25"/>
        </w:rPr>
        <w:t>s</w:t>
      </w:r>
      <w:r>
        <w:rPr>
          <w:i/>
          <w:spacing w:val="1"/>
          <w:sz w:val="25"/>
          <w:szCs w:val="25"/>
        </w:rPr>
        <w:t>a</w:t>
      </w:r>
      <w:r>
        <w:rPr>
          <w:i/>
          <w:sz w:val="25"/>
          <w:szCs w:val="25"/>
        </w:rPr>
        <w:t>t</w:t>
      </w:r>
      <w:proofErr w:type="spellEnd"/>
      <w:r>
        <w:rPr>
          <w:i/>
          <w:spacing w:val="2"/>
          <w:sz w:val="25"/>
          <w:szCs w:val="25"/>
        </w:rPr>
        <w:t xml:space="preserve"> </w:t>
      </w:r>
      <w:proofErr w:type="spellStart"/>
      <w:r>
        <w:rPr>
          <w:i/>
          <w:spacing w:val="1"/>
          <w:sz w:val="25"/>
          <w:szCs w:val="25"/>
        </w:rPr>
        <w:t>o</w:t>
      </w:r>
      <w:r>
        <w:rPr>
          <w:i/>
          <w:spacing w:val="-1"/>
          <w:sz w:val="25"/>
          <w:szCs w:val="25"/>
        </w:rPr>
        <w:t>p</w:t>
      </w:r>
      <w:r>
        <w:rPr>
          <w:i/>
          <w:spacing w:val="1"/>
          <w:w w:val="101"/>
          <w:sz w:val="25"/>
          <w:szCs w:val="25"/>
        </w:rPr>
        <w:t>e</w:t>
      </w:r>
      <w:r>
        <w:rPr>
          <w:i/>
          <w:sz w:val="25"/>
          <w:szCs w:val="25"/>
        </w:rPr>
        <w:t>r</w:t>
      </w:r>
      <w:r>
        <w:rPr>
          <w:i/>
          <w:spacing w:val="-1"/>
          <w:sz w:val="25"/>
          <w:szCs w:val="25"/>
        </w:rPr>
        <w:t>a</w:t>
      </w:r>
      <w:r>
        <w:rPr>
          <w:i/>
          <w:spacing w:val="2"/>
          <w:w w:val="101"/>
          <w:sz w:val="25"/>
          <w:szCs w:val="25"/>
        </w:rPr>
        <w:t>t</w:t>
      </w:r>
      <w:r>
        <w:rPr>
          <w:i/>
          <w:spacing w:val="1"/>
          <w:sz w:val="25"/>
          <w:szCs w:val="25"/>
        </w:rPr>
        <w:t>o</w:t>
      </w:r>
      <w:r>
        <w:rPr>
          <w:i/>
          <w:sz w:val="25"/>
          <w:szCs w:val="25"/>
        </w:rPr>
        <w:t>r</w:t>
      </w:r>
      <w:r>
        <w:rPr>
          <w:i/>
          <w:spacing w:val="1"/>
          <w:sz w:val="25"/>
          <w:szCs w:val="25"/>
        </w:rPr>
        <w:t>u</w:t>
      </w:r>
      <w:r>
        <w:rPr>
          <w:i/>
          <w:w w:val="101"/>
          <w:sz w:val="25"/>
          <w:szCs w:val="25"/>
        </w:rPr>
        <w:t>l</w:t>
      </w:r>
      <w:r>
        <w:rPr>
          <w:i/>
          <w:spacing w:val="-1"/>
          <w:sz w:val="25"/>
          <w:szCs w:val="25"/>
        </w:rPr>
        <w:t>u</w:t>
      </w:r>
      <w:r>
        <w:rPr>
          <w:i/>
          <w:w w:val="101"/>
          <w:sz w:val="25"/>
          <w:szCs w:val="25"/>
        </w:rPr>
        <w:t>i</w:t>
      </w:r>
      <w:proofErr w:type="spellEnd"/>
      <w:r>
        <w:rPr>
          <w:spacing w:val="2"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551C89" w:rsidRDefault="002F2BD0">
      <w:pPr>
        <w:spacing w:before="3" w:line="242" w:lineRule="auto"/>
        <w:ind w:left="112" w:right="74" w:firstLine="701"/>
        <w:jc w:val="both"/>
        <w:rPr>
          <w:sz w:val="25"/>
          <w:szCs w:val="25"/>
        </w:rPr>
      </w:pPr>
      <w:proofErr w:type="spellStart"/>
      <w:r>
        <w:rPr>
          <w:spacing w:val="-1"/>
          <w:sz w:val="25"/>
          <w:szCs w:val="25"/>
        </w:rPr>
        <w:t>F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ţă</w:t>
      </w:r>
      <w:proofErr w:type="spellEnd"/>
      <w:r>
        <w:rPr>
          <w:sz w:val="25"/>
          <w:szCs w:val="25"/>
        </w:rPr>
        <w:t xml:space="preserve">  </w:t>
      </w:r>
      <w:r>
        <w:rPr>
          <w:spacing w:val="1"/>
          <w:sz w:val="25"/>
          <w:szCs w:val="25"/>
        </w:rPr>
        <w:t>d</w:t>
      </w:r>
      <w:r>
        <w:rPr>
          <w:sz w:val="25"/>
          <w:szCs w:val="25"/>
        </w:rPr>
        <w:t xml:space="preserve">e </w:t>
      </w:r>
      <w:r>
        <w:rPr>
          <w:spacing w:val="1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c</w:t>
      </w:r>
      <w:r>
        <w:rPr>
          <w:spacing w:val="-2"/>
          <w:sz w:val="25"/>
          <w:szCs w:val="25"/>
        </w:rPr>
        <w:t>e</w:t>
      </w:r>
      <w:r>
        <w:rPr>
          <w:spacing w:val="2"/>
          <w:sz w:val="25"/>
          <w:szCs w:val="25"/>
        </w:rPr>
        <w:t>l</w:t>
      </w:r>
      <w:r>
        <w:rPr>
          <w:sz w:val="25"/>
          <w:szCs w:val="25"/>
        </w:rPr>
        <w:t>e</w:t>
      </w:r>
      <w:proofErr w:type="spellEnd"/>
      <w:r>
        <w:rPr>
          <w:sz w:val="25"/>
          <w:szCs w:val="25"/>
        </w:rPr>
        <w:t xml:space="preserve"> </w:t>
      </w:r>
      <w:r>
        <w:rPr>
          <w:spacing w:val="4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d</w:t>
      </w:r>
      <w:r>
        <w:rPr>
          <w:sz w:val="25"/>
          <w:szCs w:val="25"/>
        </w:rPr>
        <w:t xml:space="preserve">e </w:t>
      </w:r>
      <w:r>
        <w:rPr>
          <w:spacing w:val="1"/>
          <w:sz w:val="25"/>
          <w:szCs w:val="25"/>
        </w:rPr>
        <w:t xml:space="preserve"> </w:t>
      </w:r>
      <w:proofErr w:type="spellStart"/>
      <w:r>
        <w:rPr>
          <w:spacing w:val="-2"/>
          <w:sz w:val="25"/>
          <w:szCs w:val="25"/>
        </w:rPr>
        <w:t>m</w:t>
      </w:r>
      <w:r>
        <w:rPr>
          <w:spacing w:val="3"/>
          <w:sz w:val="25"/>
          <w:szCs w:val="25"/>
        </w:rPr>
        <w:t>a</w:t>
      </w:r>
      <w:r>
        <w:rPr>
          <w:sz w:val="25"/>
          <w:szCs w:val="25"/>
        </w:rPr>
        <w:t>i</w:t>
      </w:r>
      <w:proofErr w:type="spellEnd"/>
      <w:r>
        <w:rPr>
          <w:sz w:val="25"/>
          <w:szCs w:val="25"/>
        </w:rPr>
        <w:t xml:space="preserve"> </w:t>
      </w:r>
      <w:r>
        <w:rPr>
          <w:spacing w:val="3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</w:t>
      </w:r>
      <w:r>
        <w:rPr>
          <w:spacing w:val="1"/>
          <w:sz w:val="25"/>
          <w:szCs w:val="25"/>
        </w:rPr>
        <w:t>u</w:t>
      </w:r>
      <w:r>
        <w:rPr>
          <w:spacing w:val="-2"/>
          <w:sz w:val="25"/>
          <w:szCs w:val="25"/>
        </w:rPr>
        <w:t>s</w:t>
      </w:r>
      <w:proofErr w:type="spellEnd"/>
      <w:r>
        <w:rPr>
          <w:sz w:val="25"/>
          <w:szCs w:val="25"/>
        </w:rPr>
        <w:t xml:space="preserve">, </w:t>
      </w:r>
      <w:r>
        <w:rPr>
          <w:spacing w:val="1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v</w:t>
      </w:r>
      <w:r>
        <w:rPr>
          <w:sz w:val="25"/>
          <w:szCs w:val="25"/>
        </w:rPr>
        <w:t>ă</w:t>
      </w:r>
      <w:proofErr w:type="spellEnd"/>
      <w:r>
        <w:rPr>
          <w:sz w:val="25"/>
          <w:szCs w:val="25"/>
        </w:rPr>
        <w:t xml:space="preserve">  r</w:t>
      </w:r>
      <w:r>
        <w:rPr>
          <w:spacing w:val="-1"/>
          <w:sz w:val="25"/>
          <w:szCs w:val="25"/>
        </w:rPr>
        <w:t>o</w:t>
      </w:r>
      <w:r>
        <w:rPr>
          <w:sz w:val="25"/>
          <w:szCs w:val="25"/>
        </w:rPr>
        <w:t xml:space="preserve">g  </w:t>
      </w:r>
      <w:proofErr w:type="spellStart"/>
      <w:r>
        <w:rPr>
          <w:sz w:val="25"/>
          <w:szCs w:val="25"/>
        </w:rPr>
        <w:t>să</w:t>
      </w:r>
      <w:proofErr w:type="spellEnd"/>
      <w:r>
        <w:rPr>
          <w:sz w:val="25"/>
          <w:szCs w:val="25"/>
        </w:rPr>
        <w:t xml:space="preserve">  </w:t>
      </w:r>
      <w:proofErr w:type="spellStart"/>
      <w:r>
        <w:rPr>
          <w:spacing w:val="-1"/>
          <w:sz w:val="25"/>
          <w:szCs w:val="25"/>
        </w:rPr>
        <w:t>d</w:t>
      </w:r>
      <w:r>
        <w:rPr>
          <w:spacing w:val="2"/>
          <w:sz w:val="25"/>
          <w:szCs w:val="25"/>
        </w:rPr>
        <w:t>i</w:t>
      </w:r>
      <w:r>
        <w:rPr>
          <w:sz w:val="25"/>
          <w:szCs w:val="25"/>
        </w:rPr>
        <w:t>s</w:t>
      </w:r>
      <w:r>
        <w:rPr>
          <w:spacing w:val="1"/>
          <w:sz w:val="25"/>
          <w:szCs w:val="25"/>
        </w:rPr>
        <w:t>pu</w:t>
      </w:r>
      <w:r>
        <w:rPr>
          <w:spacing w:val="-1"/>
          <w:sz w:val="25"/>
          <w:szCs w:val="25"/>
        </w:rPr>
        <w:t>n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ţi</w:t>
      </w:r>
      <w:proofErr w:type="spellEnd"/>
      <w:r>
        <w:rPr>
          <w:sz w:val="25"/>
          <w:szCs w:val="25"/>
        </w:rPr>
        <w:t xml:space="preserve"> </w:t>
      </w:r>
      <w:r>
        <w:rPr>
          <w:spacing w:val="6"/>
          <w:sz w:val="25"/>
          <w:szCs w:val="25"/>
        </w:rPr>
        <w:t xml:space="preserve"> </w:t>
      </w:r>
      <w:proofErr w:type="spellStart"/>
      <w:r>
        <w:rPr>
          <w:spacing w:val="-4"/>
          <w:sz w:val="25"/>
          <w:szCs w:val="25"/>
        </w:rPr>
        <w:t>m</w:t>
      </w:r>
      <w:r>
        <w:rPr>
          <w:spacing w:val="1"/>
          <w:sz w:val="25"/>
          <w:szCs w:val="25"/>
        </w:rPr>
        <w:t>ă</w:t>
      </w:r>
      <w:r>
        <w:rPr>
          <w:sz w:val="25"/>
          <w:szCs w:val="25"/>
        </w:rPr>
        <w:t>s</w:t>
      </w:r>
      <w:r>
        <w:rPr>
          <w:spacing w:val="1"/>
          <w:sz w:val="25"/>
          <w:szCs w:val="25"/>
        </w:rPr>
        <w:t>u</w:t>
      </w:r>
      <w:r>
        <w:rPr>
          <w:sz w:val="25"/>
          <w:szCs w:val="25"/>
        </w:rPr>
        <w:t>rile</w:t>
      </w:r>
      <w:proofErr w:type="spellEnd"/>
      <w:r>
        <w:rPr>
          <w:sz w:val="25"/>
          <w:szCs w:val="25"/>
        </w:rPr>
        <w:t xml:space="preserve"> </w:t>
      </w:r>
      <w:r>
        <w:rPr>
          <w:spacing w:val="4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l</w:t>
      </w:r>
      <w:r>
        <w:rPr>
          <w:spacing w:val="1"/>
          <w:sz w:val="25"/>
          <w:szCs w:val="25"/>
        </w:rPr>
        <w:t>e</w:t>
      </w:r>
      <w:r>
        <w:rPr>
          <w:spacing w:val="-1"/>
          <w:sz w:val="25"/>
          <w:szCs w:val="25"/>
        </w:rPr>
        <w:t>g</w:t>
      </w:r>
      <w:r>
        <w:rPr>
          <w:spacing w:val="3"/>
          <w:sz w:val="25"/>
          <w:szCs w:val="25"/>
        </w:rPr>
        <w:t>a</w:t>
      </w:r>
      <w:r>
        <w:rPr>
          <w:sz w:val="25"/>
          <w:szCs w:val="25"/>
        </w:rPr>
        <w:t>le</w:t>
      </w:r>
      <w:proofErr w:type="spellEnd"/>
      <w:r>
        <w:rPr>
          <w:sz w:val="25"/>
          <w:szCs w:val="25"/>
        </w:rPr>
        <w:t xml:space="preserve"> </w:t>
      </w:r>
      <w:r>
        <w:rPr>
          <w:spacing w:val="7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p</w:t>
      </w:r>
      <w:r>
        <w:rPr>
          <w:spacing w:val="1"/>
          <w:w w:val="101"/>
          <w:sz w:val="25"/>
          <w:szCs w:val="25"/>
        </w:rPr>
        <w:t>e</w:t>
      </w:r>
      <w:r>
        <w:rPr>
          <w:spacing w:val="-1"/>
          <w:sz w:val="25"/>
          <w:szCs w:val="25"/>
        </w:rPr>
        <w:t>n</w:t>
      </w:r>
      <w:r>
        <w:rPr>
          <w:w w:val="101"/>
          <w:sz w:val="25"/>
          <w:szCs w:val="25"/>
        </w:rPr>
        <w:t>t</w:t>
      </w:r>
      <w:r>
        <w:rPr>
          <w:sz w:val="25"/>
          <w:szCs w:val="25"/>
        </w:rPr>
        <w:t>ru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r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s</w:t>
      </w:r>
      <w:r>
        <w:rPr>
          <w:spacing w:val="-1"/>
          <w:sz w:val="25"/>
          <w:szCs w:val="25"/>
        </w:rPr>
        <w:t>p</w:t>
      </w:r>
      <w:r>
        <w:rPr>
          <w:spacing w:val="1"/>
          <w:sz w:val="25"/>
          <w:szCs w:val="25"/>
        </w:rPr>
        <w:t>ec</w:t>
      </w:r>
      <w:r>
        <w:rPr>
          <w:sz w:val="25"/>
          <w:szCs w:val="25"/>
        </w:rPr>
        <w:t>t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r</w:t>
      </w:r>
      <w:r>
        <w:rPr>
          <w:spacing w:val="-2"/>
          <w:sz w:val="25"/>
          <w:szCs w:val="25"/>
        </w:rPr>
        <w:t>e</w:t>
      </w:r>
      <w:r>
        <w:rPr>
          <w:sz w:val="25"/>
          <w:szCs w:val="25"/>
        </w:rPr>
        <w:t>a</w:t>
      </w:r>
      <w:proofErr w:type="spellEnd"/>
      <w:r>
        <w:rPr>
          <w:spacing w:val="8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d</w:t>
      </w:r>
      <w:r>
        <w:rPr>
          <w:spacing w:val="2"/>
          <w:sz w:val="25"/>
          <w:szCs w:val="25"/>
        </w:rPr>
        <w:t>r</w:t>
      </w:r>
      <w:r>
        <w:rPr>
          <w:spacing w:val="1"/>
          <w:sz w:val="25"/>
          <w:szCs w:val="25"/>
        </w:rPr>
        <w:t>e</w:t>
      </w:r>
      <w:r>
        <w:rPr>
          <w:spacing w:val="-1"/>
          <w:sz w:val="25"/>
          <w:szCs w:val="25"/>
        </w:rPr>
        <w:t>p</w:t>
      </w:r>
      <w:r>
        <w:rPr>
          <w:sz w:val="25"/>
          <w:szCs w:val="25"/>
        </w:rPr>
        <w:t>t</w:t>
      </w:r>
      <w:r>
        <w:rPr>
          <w:spacing w:val="1"/>
          <w:sz w:val="25"/>
          <w:szCs w:val="25"/>
        </w:rPr>
        <w:t>u</w:t>
      </w:r>
      <w:r>
        <w:rPr>
          <w:sz w:val="25"/>
          <w:szCs w:val="25"/>
        </w:rPr>
        <w:t>l</w:t>
      </w:r>
      <w:r>
        <w:rPr>
          <w:spacing w:val="1"/>
          <w:sz w:val="25"/>
          <w:szCs w:val="25"/>
        </w:rPr>
        <w:t>u</w:t>
      </w:r>
      <w:r>
        <w:rPr>
          <w:sz w:val="25"/>
          <w:szCs w:val="25"/>
        </w:rPr>
        <w:t>i</w:t>
      </w:r>
      <w:proofErr w:type="spellEnd"/>
      <w:r>
        <w:rPr>
          <w:spacing w:val="5"/>
          <w:sz w:val="25"/>
          <w:szCs w:val="25"/>
        </w:rPr>
        <w:t xml:space="preserve"> </w:t>
      </w:r>
      <w:r>
        <w:rPr>
          <w:spacing w:val="4"/>
          <w:sz w:val="25"/>
          <w:szCs w:val="25"/>
        </w:rPr>
        <w:t>d</w:t>
      </w:r>
      <w:r>
        <w:rPr>
          <w:sz w:val="25"/>
          <w:szCs w:val="25"/>
        </w:rPr>
        <w:t>e</w:t>
      </w:r>
      <w:r>
        <w:rPr>
          <w:spacing w:val="2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o</w:t>
      </w:r>
      <w:r>
        <w:rPr>
          <w:spacing w:val="1"/>
          <w:sz w:val="25"/>
          <w:szCs w:val="25"/>
        </w:rPr>
        <w:t>p</w:t>
      </w:r>
      <w:r>
        <w:rPr>
          <w:spacing w:val="-1"/>
          <w:sz w:val="25"/>
          <w:szCs w:val="25"/>
        </w:rPr>
        <w:t>o</w:t>
      </w:r>
      <w:r>
        <w:rPr>
          <w:spacing w:val="1"/>
          <w:sz w:val="25"/>
          <w:szCs w:val="25"/>
        </w:rPr>
        <w:t>z</w:t>
      </w:r>
      <w:r>
        <w:rPr>
          <w:sz w:val="25"/>
          <w:szCs w:val="25"/>
        </w:rPr>
        <w:t>i</w:t>
      </w:r>
      <w:r>
        <w:rPr>
          <w:spacing w:val="2"/>
          <w:sz w:val="25"/>
          <w:szCs w:val="25"/>
        </w:rPr>
        <w:t>ţ</w:t>
      </w:r>
      <w:r>
        <w:rPr>
          <w:sz w:val="25"/>
          <w:szCs w:val="25"/>
        </w:rPr>
        <w:t>ie</w:t>
      </w:r>
      <w:proofErr w:type="spellEnd"/>
      <w:r>
        <w:rPr>
          <w:spacing w:val="5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p</w:t>
      </w:r>
      <w:r>
        <w:rPr>
          <w:spacing w:val="2"/>
          <w:sz w:val="25"/>
          <w:szCs w:val="25"/>
        </w:rPr>
        <w:t>r</w:t>
      </w:r>
      <w:r>
        <w:rPr>
          <w:spacing w:val="1"/>
          <w:sz w:val="25"/>
          <w:szCs w:val="25"/>
        </w:rPr>
        <w:t>ev</w:t>
      </w:r>
      <w:r>
        <w:rPr>
          <w:spacing w:val="-2"/>
          <w:sz w:val="25"/>
          <w:szCs w:val="25"/>
        </w:rPr>
        <w:t>ă</w:t>
      </w:r>
      <w:r>
        <w:rPr>
          <w:spacing w:val="1"/>
          <w:sz w:val="25"/>
          <w:szCs w:val="25"/>
        </w:rPr>
        <w:t>zu</w:t>
      </w:r>
      <w:r>
        <w:rPr>
          <w:sz w:val="25"/>
          <w:szCs w:val="25"/>
        </w:rPr>
        <w:t>t</w:t>
      </w:r>
      <w:proofErr w:type="spellEnd"/>
      <w:r>
        <w:rPr>
          <w:spacing w:val="4"/>
          <w:sz w:val="25"/>
          <w:szCs w:val="25"/>
        </w:rPr>
        <w:t xml:space="preserve"> d</w:t>
      </w:r>
      <w:r>
        <w:rPr>
          <w:sz w:val="25"/>
          <w:szCs w:val="25"/>
        </w:rPr>
        <w:t>e</w:t>
      </w:r>
      <w:r>
        <w:rPr>
          <w:spacing w:val="4"/>
          <w:sz w:val="25"/>
          <w:szCs w:val="25"/>
        </w:rPr>
        <w:t xml:space="preserve"> </w:t>
      </w:r>
      <w:proofErr w:type="spellStart"/>
      <w:r w:rsidRPr="002F2BD0">
        <w:rPr>
          <w:spacing w:val="4"/>
          <w:sz w:val="25"/>
          <w:szCs w:val="25"/>
        </w:rPr>
        <w:t>Regulamentul</w:t>
      </w:r>
      <w:proofErr w:type="spellEnd"/>
      <w:r w:rsidRPr="002F2BD0">
        <w:rPr>
          <w:spacing w:val="4"/>
          <w:sz w:val="25"/>
          <w:szCs w:val="25"/>
        </w:rPr>
        <w:t xml:space="preserve"> (UE) 2016/679</w:t>
      </w:r>
      <w:r>
        <w:rPr>
          <w:sz w:val="25"/>
          <w:szCs w:val="25"/>
        </w:rPr>
        <w:t>.</w:t>
      </w:r>
    </w:p>
    <w:p w:rsidR="00551C89" w:rsidRDefault="002F2BD0">
      <w:pPr>
        <w:spacing w:line="244" w:lineRule="auto"/>
        <w:ind w:left="112" w:right="75" w:firstLine="701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D</w:t>
      </w:r>
      <w:r>
        <w:rPr>
          <w:spacing w:val="1"/>
          <w:sz w:val="25"/>
          <w:szCs w:val="25"/>
        </w:rPr>
        <w:t>o</w:t>
      </w:r>
      <w:r>
        <w:rPr>
          <w:sz w:val="25"/>
          <w:szCs w:val="25"/>
        </w:rPr>
        <w:t>r</w:t>
      </w:r>
      <w:r>
        <w:rPr>
          <w:spacing w:val="-2"/>
          <w:sz w:val="25"/>
          <w:szCs w:val="25"/>
        </w:rPr>
        <w:t>e</w:t>
      </w:r>
      <w:r>
        <w:rPr>
          <w:sz w:val="25"/>
          <w:szCs w:val="25"/>
        </w:rPr>
        <w:t>sc</w:t>
      </w:r>
      <w:proofErr w:type="spellEnd"/>
      <w:r>
        <w:rPr>
          <w:spacing w:val="12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a</w:t>
      </w:r>
      <w:r>
        <w:rPr>
          <w:spacing w:val="12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d</w:t>
      </w:r>
      <w:r>
        <w:rPr>
          <w:spacing w:val="3"/>
          <w:sz w:val="25"/>
          <w:szCs w:val="25"/>
        </w:rPr>
        <w:t>e</w:t>
      </w:r>
      <w:r>
        <w:rPr>
          <w:spacing w:val="-2"/>
          <w:sz w:val="25"/>
          <w:szCs w:val="25"/>
        </w:rPr>
        <w:t>me</w:t>
      </w:r>
      <w:r>
        <w:rPr>
          <w:sz w:val="25"/>
          <w:szCs w:val="25"/>
        </w:rPr>
        <w:t>rs</w:t>
      </w:r>
      <w:r>
        <w:rPr>
          <w:spacing w:val="1"/>
          <w:sz w:val="25"/>
          <w:szCs w:val="25"/>
        </w:rPr>
        <w:t>u</w:t>
      </w:r>
      <w:r>
        <w:rPr>
          <w:spacing w:val="2"/>
          <w:sz w:val="25"/>
          <w:szCs w:val="25"/>
        </w:rPr>
        <w:t>r</w:t>
      </w:r>
      <w:r>
        <w:rPr>
          <w:sz w:val="25"/>
          <w:szCs w:val="25"/>
        </w:rPr>
        <w:t>ile</w:t>
      </w:r>
      <w:proofErr w:type="spellEnd"/>
      <w:r>
        <w:rPr>
          <w:spacing w:val="18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f</w:t>
      </w:r>
      <w:r>
        <w:rPr>
          <w:spacing w:val="1"/>
          <w:sz w:val="25"/>
          <w:szCs w:val="25"/>
        </w:rPr>
        <w:t>e</w:t>
      </w:r>
      <w:r>
        <w:rPr>
          <w:spacing w:val="-2"/>
          <w:sz w:val="25"/>
          <w:szCs w:val="25"/>
        </w:rPr>
        <w:t>c</w:t>
      </w:r>
      <w:r>
        <w:rPr>
          <w:spacing w:val="2"/>
          <w:sz w:val="25"/>
          <w:szCs w:val="25"/>
        </w:rPr>
        <w:t>t</w:t>
      </w:r>
      <w:r>
        <w:rPr>
          <w:spacing w:val="-1"/>
          <w:sz w:val="25"/>
          <w:szCs w:val="25"/>
        </w:rPr>
        <w:t>u</w:t>
      </w:r>
      <w:r>
        <w:rPr>
          <w:spacing w:val="1"/>
          <w:sz w:val="25"/>
          <w:szCs w:val="25"/>
        </w:rPr>
        <w:t>a</w:t>
      </w:r>
      <w:r>
        <w:rPr>
          <w:sz w:val="25"/>
          <w:szCs w:val="25"/>
        </w:rPr>
        <w:t>te</w:t>
      </w:r>
      <w:proofErr w:type="spellEnd"/>
      <w:r>
        <w:rPr>
          <w:spacing w:val="17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în</w:t>
      </w:r>
      <w:proofErr w:type="spellEnd"/>
      <w:r>
        <w:rPr>
          <w:spacing w:val="14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l</w:t>
      </w:r>
      <w:r>
        <w:rPr>
          <w:spacing w:val="1"/>
          <w:sz w:val="25"/>
          <w:szCs w:val="25"/>
        </w:rPr>
        <w:t>e</w:t>
      </w:r>
      <w:r>
        <w:rPr>
          <w:spacing w:val="-1"/>
          <w:sz w:val="25"/>
          <w:szCs w:val="25"/>
        </w:rPr>
        <w:t>g</w:t>
      </w:r>
      <w:r>
        <w:rPr>
          <w:spacing w:val="1"/>
          <w:sz w:val="25"/>
          <w:szCs w:val="25"/>
        </w:rPr>
        <w:t>ă</w:t>
      </w:r>
      <w:r>
        <w:rPr>
          <w:sz w:val="25"/>
          <w:szCs w:val="25"/>
        </w:rPr>
        <w:t>t</w:t>
      </w:r>
      <w:r>
        <w:rPr>
          <w:spacing w:val="1"/>
          <w:sz w:val="25"/>
          <w:szCs w:val="25"/>
        </w:rPr>
        <w:t>u</w:t>
      </w:r>
      <w:r>
        <w:rPr>
          <w:sz w:val="25"/>
          <w:szCs w:val="25"/>
        </w:rPr>
        <w:t>ră</w:t>
      </w:r>
      <w:proofErr w:type="spellEnd"/>
      <w:r>
        <w:rPr>
          <w:spacing w:val="18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c</w:t>
      </w:r>
      <w:r>
        <w:rPr>
          <w:sz w:val="25"/>
          <w:szCs w:val="25"/>
        </w:rPr>
        <w:t>u</w:t>
      </w:r>
      <w:r>
        <w:rPr>
          <w:spacing w:val="14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</w:t>
      </w:r>
      <w:r>
        <w:rPr>
          <w:spacing w:val="1"/>
          <w:sz w:val="25"/>
          <w:szCs w:val="25"/>
        </w:rPr>
        <w:t>o</w:t>
      </w:r>
      <w:r>
        <w:rPr>
          <w:sz w:val="25"/>
          <w:szCs w:val="25"/>
        </w:rPr>
        <w:t>l</w:t>
      </w:r>
      <w:r>
        <w:rPr>
          <w:spacing w:val="-1"/>
          <w:sz w:val="25"/>
          <w:szCs w:val="25"/>
        </w:rPr>
        <w:t>u</w:t>
      </w:r>
      <w:r>
        <w:rPr>
          <w:spacing w:val="2"/>
          <w:sz w:val="25"/>
          <w:szCs w:val="25"/>
        </w:rPr>
        <w:t>ţ</w:t>
      </w:r>
      <w:r>
        <w:rPr>
          <w:sz w:val="25"/>
          <w:szCs w:val="25"/>
        </w:rPr>
        <w:t>i</w:t>
      </w:r>
      <w:r>
        <w:rPr>
          <w:spacing w:val="-1"/>
          <w:sz w:val="25"/>
          <w:szCs w:val="25"/>
        </w:rPr>
        <w:t>o</w:t>
      </w:r>
      <w:r>
        <w:rPr>
          <w:spacing w:val="1"/>
          <w:sz w:val="25"/>
          <w:szCs w:val="25"/>
        </w:rPr>
        <w:t>na</w:t>
      </w:r>
      <w:r>
        <w:rPr>
          <w:spacing w:val="2"/>
          <w:sz w:val="25"/>
          <w:szCs w:val="25"/>
        </w:rPr>
        <w:t>r</w:t>
      </w:r>
      <w:r>
        <w:rPr>
          <w:spacing w:val="-2"/>
          <w:sz w:val="25"/>
          <w:szCs w:val="25"/>
        </w:rPr>
        <w:t>e</w:t>
      </w:r>
      <w:r>
        <w:rPr>
          <w:sz w:val="25"/>
          <w:szCs w:val="25"/>
        </w:rPr>
        <w:t>a</w:t>
      </w:r>
      <w:proofErr w:type="spellEnd"/>
      <w:r>
        <w:rPr>
          <w:spacing w:val="15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ac</w:t>
      </w:r>
      <w:r>
        <w:rPr>
          <w:spacing w:val="-2"/>
          <w:sz w:val="25"/>
          <w:szCs w:val="25"/>
        </w:rPr>
        <w:t>e</w:t>
      </w:r>
      <w:r>
        <w:rPr>
          <w:sz w:val="25"/>
          <w:szCs w:val="25"/>
        </w:rPr>
        <w:t>st</w:t>
      </w:r>
      <w:r>
        <w:rPr>
          <w:spacing w:val="3"/>
          <w:sz w:val="25"/>
          <w:szCs w:val="25"/>
        </w:rPr>
        <w:t>e</w:t>
      </w:r>
      <w:r>
        <w:rPr>
          <w:sz w:val="25"/>
          <w:szCs w:val="25"/>
        </w:rPr>
        <w:t>i</w:t>
      </w:r>
      <w:proofErr w:type="spellEnd"/>
      <w:r>
        <w:rPr>
          <w:spacing w:val="17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p</w:t>
      </w:r>
      <w:r>
        <w:rPr>
          <w:spacing w:val="2"/>
          <w:w w:val="101"/>
          <w:sz w:val="25"/>
          <w:szCs w:val="25"/>
        </w:rPr>
        <w:t>l</w:t>
      </w:r>
      <w:r>
        <w:rPr>
          <w:spacing w:val="1"/>
          <w:w w:val="101"/>
          <w:sz w:val="25"/>
          <w:szCs w:val="25"/>
        </w:rPr>
        <w:t>â</w:t>
      </w:r>
      <w:r>
        <w:rPr>
          <w:spacing w:val="1"/>
          <w:sz w:val="25"/>
          <w:szCs w:val="25"/>
        </w:rPr>
        <w:t>n</w:t>
      </w:r>
      <w:r>
        <w:rPr>
          <w:spacing w:val="-1"/>
          <w:sz w:val="25"/>
          <w:szCs w:val="25"/>
        </w:rPr>
        <w:t>g</w:t>
      </w:r>
      <w:r>
        <w:rPr>
          <w:spacing w:val="1"/>
          <w:w w:val="101"/>
          <w:sz w:val="25"/>
          <w:szCs w:val="25"/>
        </w:rPr>
        <w:t>e</w:t>
      </w:r>
      <w:r>
        <w:rPr>
          <w:sz w:val="25"/>
          <w:szCs w:val="25"/>
        </w:rPr>
        <w:t>r</w:t>
      </w:r>
      <w:r>
        <w:rPr>
          <w:w w:val="101"/>
          <w:sz w:val="25"/>
          <w:szCs w:val="25"/>
        </w:rPr>
        <w:t>i</w:t>
      </w:r>
      <w:proofErr w:type="spellEnd"/>
      <w:r>
        <w:rPr>
          <w:w w:val="101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să</w:t>
      </w:r>
      <w:proofErr w:type="spellEnd"/>
      <w:r>
        <w:rPr>
          <w:spacing w:val="2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n</w:t>
      </w:r>
      <w:r>
        <w:rPr>
          <w:sz w:val="25"/>
          <w:szCs w:val="25"/>
        </w:rPr>
        <w:t>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</w:t>
      </w:r>
      <w:r>
        <w:rPr>
          <w:spacing w:val="2"/>
          <w:sz w:val="25"/>
          <w:szCs w:val="25"/>
        </w:rPr>
        <w:t>i</w:t>
      </w:r>
      <w:r>
        <w:rPr>
          <w:sz w:val="25"/>
          <w:szCs w:val="25"/>
        </w:rPr>
        <w:t>e</w:t>
      </w:r>
      <w:r>
        <w:rPr>
          <w:spacing w:val="3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f</w:t>
      </w:r>
      <w:r>
        <w:rPr>
          <w:spacing w:val="-2"/>
          <w:sz w:val="25"/>
          <w:szCs w:val="25"/>
        </w:rPr>
        <w:t>ă</w:t>
      </w:r>
      <w:r>
        <w:rPr>
          <w:spacing w:val="3"/>
          <w:sz w:val="25"/>
          <w:szCs w:val="25"/>
        </w:rPr>
        <w:t>c</w:t>
      </w:r>
      <w:r>
        <w:rPr>
          <w:spacing w:val="1"/>
          <w:sz w:val="25"/>
          <w:szCs w:val="25"/>
        </w:rPr>
        <w:t>u</w:t>
      </w:r>
      <w:r>
        <w:rPr>
          <w:sz w:val="25"/>
          <w:szCs w:val="25"/>
        </w:rPr>
        <w:t>te</w:t>
      </w:r>
      <w:proofErr w:type="spellEnd"/>
      <w:r>
        <w:rPr>
          <w:spacing w:val="5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p</w:t>
      </w:r>
      <w:r>
        <w:rPr>
          <w:spacing w:val="1"/>
          <w:sz w:val="25"/>
          <w:szCs w:val="25"/>
        </w:rPr>
        <w:t>u</w:t>
      </w:r>
      <w:r>
        <w:rPr>
          <w:spacing w:val="-1"/>
          <w:sz w:val="25"/>
          <w:szCs w:val="25"/>
        </w:rPr>
        <w:t>b</w:t>
      </w:r>
      <w:r>
        <w:rPr>
          <w:spacing w:val="4"/>
          <w:sz w:val="25"/>
          <w:szCs w:val="25"/>
        </w:rPr>
        <w:t>l</w:t>
      </w:r>
      <w:r>
        <w:rPr>
          <w:sz w:val="25"/>
          <w:szCs w:val="25"/>
        </w:rPr>
        <w:t>i</w:t>
      </w:r>
      <w:r>
        <w:rPr>
          <w:spacing w:val="1"/>
          <w:sz w:val="25"/>
          <w:szCs w:val="25"/>
        </w:rPr>
        <w:t>c</w:t>
      </w:r>
      <w:r>
        <w:rPr>
          <w:sz w:val="25"/>
          <w:szCs w:val="25"/>
        </w:rPr>
        <w:t>e</w:t>
      </w:r>
      <w:proofErr w:type="spellEnd"/>
      <w:r>
        <w:rPr>
          <w:spacing w:val="7"/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proofErr w:type="spellStart"/>
      <w:r>
        <w:rPr>
          <w:i/>
          <w:spacing w:val="-1"/>
          <w:sz w:val="25"/>
          <w:szCs w:val="25"/>
        </w:rPr>
        <w:t>o</w:t>
      </w:r>
      <w:r>
        <w:rPr>
          <w:i/>
          <w:spacing w:val="1"/>
          <w:sz w:val="25"/>
          <w:szCs w:val="25"/>
        </w:rPr>
        <w:t>p</w:t>
      </w:r>
      <w:r>
        <w:rPr>
          <w:i/>
          <w:w w:val="101"/>
          <w:sz w:val="25"/>
          <w:szCs w:val="25"/>
        </w:rPr>
        <w:t>ţi</w:t>
      </w:r>
      <w:r>
        <w:rPr>
          <w:i/>
          <w:spacing w:val="1"/>
          <w:sz w:val="25"/>
          <w:szCs w:val="25"/>
        </w:rPr>
        <w:t>o</w:t>
      </w:r>
      <w:r>
        <w:rPr>
          <w:i/>
          <w:spacing w:val="-1"/>
          <w:sz w:val="25"/>
          <w:szCs w:val="25"/>
        </w:rPr>
        <w:t>n</w:t>
      </w:r>
      <w:r>
        <w:rPr>
          <w:i/>
          <w:spacing w:val="1"/>
          <w:sz w:val="25"/>
          <w:szCs w:val="25"/>
        </w:rPr>
        <w:t>a</w:t>
      </w:r>
      <w:r>
        <w:rPr>
          <w:i/>
          <w:w w:val="101"/>
          <w:sz w:val="25"/>
          <w:szCs w:val="25"/>
        </w:rPr>
        <w:t>l</w:t>
      </w:r>
      <w:proofErr w:type="spellEnd"/>
      <w:r>
        <w:rPr>
          <w:sz w:val="25"/>
          <w:szCs w:val="25"/>
        </w:rPr>
        <w:t>).</w:t>
      </w:r>
    </w:p>
    <w:p w:rsidR="00551C89" w:rsidRDefault="002F2BD0">
      <w:pPr>
        <w:spacing w:line="280" w:lineRule="exact"/>
        <w:ind w:left="774" w:right="80"/>
        <w:jc w:val="center"/>
        <w:rPr>
          <w:sz w:val="25"/>
          <w:szCs w:val="25"/>
        </w:rPr>
      </w:pPr>
      <w:proofErr w:type="spellStart"/>
      <w:proofErr w:type="gramStart"/>
      <w:r>
        <w:rPr>
          <w:spacing w:val="-1"/>
          <w:sz w:val="25"/>
          <w:szCs w:val="25"/>
        </w:rPr>
        <w:t>P</w:t>
      </w:r>
      <w:r>
        <w:rPr>
          <w:spacing w:val="2"/>
          <w:sz w:val="25"/>
          <w:szCs w:val="25"/>
        </w:rPr>
        <w:t>l</w:t>
      </w:r>
      <w:r>
        <w:rPr>
          <w:spacing w:val="-2"/>
          <w:sz w:val="25"/>
          <w:szCs w:val="25"/>
        </w:rPr>
        <w:t>â</w:t>
      </w:r>
      <w:r>
        <w:rPr>
          <w:spacing w:val="1"/>
          <w:sz w:val="25"/>
          <w:szCs w:val="25"/>
        </w:rPr>
        <w:t>n</w:t>
      </w:r>
      <w:r>
        <w:rPr>
          <w:spacing w:val="-1"/>
          <w:sz w:val="25"/>
          <w:szCs w:val="25"/>
        </w:rPr>
        <w:t>g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r</w:t>
      </w:r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a</w:t>
      </w:r>
      <w:proofErr w:type="spellEnd"/>
      <w:r>
        <w:rPr>
          <w:sz w:val="25"/>
          <w:szCs w:val="25"/>
        </w:rPr>
        <w:t xml:space="preserve"> </w:t>
      </w:r>
      <w:r>
        <w:rPr>
          <w:spacing w:val="13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e</w:t>
      </w:r>
      <w:r>
        <w:rPr>
          <w:sz w:val="25"/>
          <w:szCs w:val="25"/>
        </w:rPr>
        <w:t>ste</w:t>
      </w:r>
      <w:proofErr w:type="spellEnd"/>
      <w:proofErr w:type="gramEnd"/>
      <w:r>
        <w:rPr>
          <w:sz w:val="25"/>
          <w:szCs w:val="25"/>
        </w:rPr>
        <w:t xml:space="preserve"> </w:t>
      </w:r>
      <w:r>
        <w:rPr>
          <w:spacing w:val="11"/>
          <w:sz w:val="25"/>
          <w:szCs w:val="25"/>
        </w:rPr>
        <w:t xml:space="preserve"> </w:t>
      </w:r>
      <w:proofErr w:type="spellStart"/>
      <w:r>
        <w:rPr>
          <w:spacing w:val="1"/>
          <w:sz w:val="25"/>
          <w:szCs w:val="25"/>
        </w:rPr>
        <w:t>d</w:t>
      </w:r>
      <w:r>
        <w:rPr>
          <w:spacing w:val="-2"/>
          <w:sz w:val="25"/>
          <w:szCs w:val="25"/>
        </w:rPr>
        <w:t>e</w:t>
      </w:r>
      <w:r>
        <w:rPr>
          <w:spacing w:val="1"/>
          <w:sz w:val="25"/>
          <w:szCs w:val="25"/>
        </w:rPr>
        <w:t>p</w:t>
      </w:r>
      <w:r>
        <w:rPr>
          <w:spacing w:val="4"/>
          <w:sz w:val="25"/>
          <w:szCs w:val="25"/>
        </w:rPr>
        <w:t>u</w:t>
      </w:r>
      <w:r>
        <w:rPr>
          <w:spacing w:val="-2"/>
          <w:sz w:val="25"/>
          <w:szCs w:val="25"/>
        </w:rPr>
        <w:t>s</w:t>
      </w:r>
      <w:r>
        <w:rPr>
          <w:sz w:val="25"/>
          <w:szCs w:val="25"/>
        </w:rPr>
        <w:t>ă</w:t>
      </w:r>
      <w:proofErr w:type="spellEnd"/>
      <w:r>
        <w:rPr>
          <w:sz w:val="25"/>
          <w:szCs w:val="25"/>
        </w:rPr>
        <w:t xml:space="preserve"> </w:t>
      </w:r>
      <w:r>
        <w:rPr>
          <w:spacing w:val="15"/>
          <w:sz w:val="25"/>
          <w:szCs w:val="25"/>
        </w:rPr>
        <w:t xml:space="preserve"> </w:t>
      </w:r>
      <w:proofErr w:type="spellStart"/>
      <w:r>
        <w:rPr>
          <w:spacing w:val="-1"/>
          <w:sz w:val="25"/>
          <w:szCs w:val="25"/>
        </w:rPr>
        <w:t>p</w:t>
      </w:r>
      <w:r>
        <w:rPr>
          <w:sz w:val="25"/>
          <w:szCs w:val="25"/>
        </w:rPr>
        <w:t>rin</w:t>
      </w:r>
      <w:proofErr w:type="spellEnd"/>
      <w:r>
        <w:rPr>
          <w:sz w:val="25"/>
          <w:szCs w:val="25"/>
        </w:rPr>
        <w:t xml:space="preserve"> </w:t>
      </w:r>
      <w:r>
        <w:rPr>
          <w:spacing w:val="9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r</w:t>
      </w:r>
      <w:r>
        <w:rPr>
          <w:spacing w:val="1"/>
          <w:sz w:val="25"/>
          <w:szCs w:val="25"/>
        </w:rPr>
        <w:t>ep</w:t>
      </w:r>
      <w:r>
        <w:rPr>
          <w:sz w:val="25"/>
          <w:szCs w:val="25"/>
        </w:rPr>
        <w:t>r</w:t>
      </w:r>
      <w:r>
        <w:rPr>
          <w:spacing w:val="-2"/>
          <w:sz w:val="25"/>
          <w:szCs w:val="25"/>
        </w:rPr>
        <w:t>e</w:t>
      </w:r>
      <w:r>
        <w:rPr>
          <w:spacing w:val="1"/>
          <w:sz w:val="25"/>
          <w:szCs w:val="25"/>
        </w:rPr>
        <w:t>ze</w:t>
      </w:r>
      <w:r>
        <w:rPr>
          <w:spacing w:val="-1"/>
          <w:sz w:val="25"/>
          <w:szCs w:val="25"/>
        </w:rPr>
        <w:t>n</w:t>
      </w:r>
      <w:r>
        <w:rPr>
          <w:spacing w:val="2"/>
          <w:sz w:val="25"/>
          <w:szCs w:val="25"/>
        </w:rPr>
        <w:t>t</w:t>
      </w:r>
      <w:r>
        <w:rPr>
          <w:spacing w:val="-2"/>
          <w:sz w:val="25"/>
          <w:szCs w:val="25"/>
        </w:rPr>
        <w:t>a</w:t>
      </w:r>
      <w:r>
        <w:rPr>
          <w:spacing w:val="1"/>
          <w:sz w:val="25"/>
          <w:szCs w:val="25"/>
        </w:rPr>
        <w:t>n</w:t>
      </w:r>
      <w:r>
        <w:rPr>
          <w:sz w:val="25"/>
          <w:szCs w:val="25"/>
        </w:rPr>
        <w:t>t</w:t>
      </w:r>
      <w:proofErr w:type="spellEnd"/>
      <w:r>
        <w:rPr>
          <w:sz w:val="25"/>
          <w:szCs w:val="25"/>
        </w:rPr>
        <w:t xml:space="preserve"> 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proofErr w:type="spellStart"/>
      <w:r>
        <w:rPr>
          <w:i/>
          <w:spacing w:val="1"/>
          <w:sz w:val="25"/>
          <w:szCs w:val="25"/>
        </w:rPr>
        <w:t>op</w:t>
      </w:r>
      <w:r>
        <w:rPr>
          <w:i/>
          <w:sz w:val="25"/>
          <w:szCs w:val="25"/>
        </w:rPr>
        <w:t>ţi</w:t>
      </w:r>
      <w:r>
        <w:rPr>
          <w:i/>
          <w:spacing w:val="1"/>
          <w:sz w:val="25"/>
          <w:szCs w:val="25"/>
        </w:rPr>
        <w:t>o</w:t>
      </w:r>
      <w:r>
        <w:rPr>
          <w:i/>
          <w:spacing w:val="-1"/>
          <w:sz w:val="25"/>
          <w:szCs w:val="25"/>
        </w:rPr>
        <w:t>n</w:t>
      </w:r>
      <w:r>
        <w:rPr>
          <w:i/>
          <w:spacing w:val="1"/>
          <w:sz w:val="25"/>
          <w:szCs w:val="25"/>
        </w:rPr>
        <w:t>a</w:t>
      </w:r>
      <w:r>
        <w:rPr>
          <w:i/>
          <w:sz w:val="25"/>
          <w:szCs w:val="25"/>
        </w:rPr>
        <w:t>l</w:t>
      </w:r>
      <w:proofErr w:type="spellEnd"/>
      <w:r>
        <w:rPr>
          <w:sz w:val="25"/>
          <w:szCs w:val="25"/>
        </w:rPr>
        <w:t>)</w:t>
      </w:r>
      <w:r>
        <w:rPr>
          <w:spacing w:val="-1"/>
          <w:sz w:val="25"/>
          <w:szCs w:val="25"/>
        </w:rPr>
        <w:t>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..</w:t>
      </w:r>
      <w:r>
        <w:rPr>
          <w:spacing w:val="-1"/>
          <w:sz w:val="25"/>
          <w:szCs w:val="25"/>
        </w:rPr>
        <w:t>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</w:t>
      </w:r>
      <w:r>
        <w:rPr>
          <w:spacing w:val="4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2"/>
          <w:sz w:val="25"/>
          <w:szCs w:val="25"/>
        </w:rPr>
        <w:t>.</w:t>
      </w:r>
      <w:r>
        <w:rPr>
          <w:spacing w:val="-1"/>
          <w:sz w:val="25"/>
          <w:szCs w:val="25"/>
        </w:rPr>
        <w:t>...</w:t>
      </w:r>
      <w:r>
        <w:rPr>
          <w:spacing w:val="4"/>
          <w:sz w:val="25"/>
          <w:szCs w:val="25"/>
        </w:rPr>
        <w:t>.</w:t>
      </w:r>
      <w:r>
        <w:rPr>
          <w:sz w:val="25"/>
          <w:szCs w:val="25"/>
        </w:rPr>
        <w:t>(</w:t>
      </w:r>
      <w:r>
        <w:rPr>
          <w:i/>
          <w:sz w:val="25"/>
          <w:szCs w:val="25"/>
        </w:rPr>
        <w:t xml:space="preserve">se </w:t>
      </w:r>
      <w:r>
        <w:rPr>
          <w:i/>
          <w:spacing w:val="11"/>
          <w:sz w:val="25"/>
          <w:szCs w:val="25"/>
        </w:rPr>
        <w:t xml:space="preserve"> </w:t>
      </w:r>
      <w:proofErr w:type="spellStart"/>
      <w:r>
        <w:rPr>
          <w:i/>
          <w:spacing w:val="1"/>
          <w:w w:val="101"/>
          <w:sz w:val="25"/>
          <w:szCs w:val="25"/>
        </w:rPr>
        <w:t>v</w:t>
      </w:r>
      <w:r>
        <w:rPr>
          <w:i/>
          <w:spacing w:val="-1"/>
          <w:sz w:val="25"/>
          <w:szCs w:val="25"/>
        </w:rPr>
        <w:t>o</w:t>
      </w:r>
      <w:r>
        <w:rPr>
          <w:i/>
          <w:sz w:val="25"/>
          <w:szCs w:val="25"/>
        </w:rPr>
        <w:t>r</w:t>
      </w:r>
      <w:proofErr w:type="spellEnd"/>
    </w:p>
    <w:p w:rsidR="00551C89" w:rsidRDefault="002F2BD0">
      <w:pPr>
        <w:spacing w:before="5" w:line="244" w:lineRule="auto"/>
        <w:ind w:left="112" w:right="76"/>
        <w:jc w:val="both"/>
        <w:rPr>
          <w:sz w:val="25"/>
          <w:szCs w:val="25"/>
        </w:rPr>
      </w:pPr>
      <w:proofErr w:type="spellStart"/>
      <w:r>
        <w:rPr>
          <w:i/>
          <w:sz w:val="25"/>
          <w:szCs w:val="25"/>
        </w:rPr>
        <w:t>m</w:t>
      </w:r>
      <w:r>
        <w:rPr>
          <w:i/>
          <w:spacing w:val="1"/>
          <w:sz w:val="25"/>
          <w:szCs w:val="25"/>
        </w:rPr>
        <w:t>e</w:t>
      </w:r>
      <w:r>
        <w:rPr>
          <w:i/>
          <w:spacing w:val="-1"/>
          <w:sz w:val="25"/>
          <w:szCs w:val="25"/>
        </w:rPr>
        <w:t>n</w:t>
      </w:r>
      <w:r>
        <w:rPr>
          <w:i/>
          <w:sz w:val="25"/>
          <w:szCs w:val="25"/>
        </w:rPr>
        <w:t>ţ</w:t>
      </w:r>
      <w:r>
        <w:rPr>
          <w:i/>
          <w:spacing w:val="2"/>
          <w:sz w:val="25"/>
          <w:szCs w:val="25"/>
        </w:rPr>
        <w:t>i</w:t>
      </w:r>
      <w:r>
        <w:rPr>
          <w:i/>
          <w:spacing w:val="-1"/>
          <w:sz w:val="25"/>
          <w:szCs w:val="25"/>
        </w:rPr>
        <w:t>o</w:t>
      </w:r>
      <w:r>
        <w:rPr>
          <w:i/>
          <w:spacing w:val="1"/>
          <w:sz w:val="25"/>
          <w:szCs w:val="25"/>
        </w:rPr>
        <w:t>n</w:t>
      </w:r>
      <w:r>
        <w:rPr>
          <w:i/>
          <w:sz w:val="25"/>
          <w:szCs w:val="25"/>
        </w:rPr>
        <w:t>a</w:t>
      </w:r>
      <w:proofErr w:type="spellEnd"/>
      <w:r>
        <w:rPr>
          <w:i/>
          <w:spacing w:val="59"/>
          <w:sz w:val="25"/>
          <w:szCs w:val="25"/>
        </w:rPr>
        <w:t xml:space="preserve"> </w:t>
      </w:r>
      <w:proofErr w:type="spellStart"/>
      <w:r>
        <w:rPr>
          <w:i/>
          <w:spacing w:val="1"/>
          <w:sz w:val="25"/>
          <w:szCs w:val="25"/>
        </w:rPr>
        <w:t>d</w:t>
      </w:r>
      <w:r>
        <w:rPr>
          <w:i/>
          <w:spacing w:val="-1"/>
          <w:sz w:val="25"/>
          <w:szCs w:val="25"/>
        </w:rPr>
        <w:t>a</w:t>
      </w:r>
      <w:r>
        <w:rPr>
          <w:i/>
          <w:spacing w:val="2"/>
          <w:sz w:val="25"/>
          <w:szCs w:val="25"/>
        </w:rPr>
        <w:t>t</w:t>
      </w:r>
      <w:r>
        <w:rPr>
          <w:i/>
          <w:spacing w:val="1"/>
          <w:sz w:val="25"/>
          <w:szCs w:val="25"/>
        </w:rPr>
        <w:t>e</w:t>
      </w:r>
      <w:r>
        <w:rPr>
          <w:i/>
          <w:sz w:val="25"/>
          <w:szCs w:val="25"/>
        </w:rPr>
        <w:t>le</w:t>
      </w:r>
      <w:proofErr w:type="spellEnd"/>
      <w:r>
        <w:rPr>
          <w:i/>
          <w:spacing w:val="62"/>
          <w:sz w:val="25"/>
          <w:szCs w:val="25"/>
        </w:rPr>
        <w:t xml:space="preserve"> </w:t>
      </w:r>
      <w:r>
        <w:rPr>
          <w:i/>
          <w:spacing w:val="-1"/>
          <w:sz w:val="25"/>
          <w:szCs w:val="25"/>
        </w:rPr>
        <w:t>d</w:t>
      </w:r>
      <w:r>
        <w:rPr>
          <w:i/>
          <w:sz w:val="25"/>
          <w:szCs w:val="25"/>
        </w:rPr>
        <w:t>e</w:t>
      </w:r>
      <w:r>
        <w:rPr>
          <w:i/>
          <w:spacing w:val="57"/>
          <w:sz w:val="25"/>
          <w:szCs w:val="25"/>
        </w:rPr>
        <w:t xml:space="preserve"> </w:t>
      </w:r>
      <w:proofErr w:type="spellStart"/>
      <w:proofErr w:type="gramStart"/>
      <w:r>
        <w:rPr>
          <w:i/>
          <w:spacing w:val="2"/>
          <w:sz w:val="25"/>
          <w:szCs w:val="25"/>
        </w:rPr>
        <w:t>i</w:t>
      </w:r>
      <w:r>
        <w:rPr>
          <w:i/>
          <w:spacing w:val="1"/>
          <w:sz w:val="25"/>
          <w:szCs w:val="25"/>
        </w:rPr>
        <w:t>de</w:t>
      </w:r>
      <w:r>
        <w:rPr>
          <w:i/>
          <w:spacing w:val="-1"/>
          <w:sz w:val="25"/>
          <w:szCs w:val="25"/>
        </w:rPr>
        <w:t>n</w:t>
      </w:r>
      <w:r>
        <w:rPr>
          <w:i/>
          <w:spacing w:val="2"/>
          <w:sz w:val="25"/>
          <w:szCs w:val="25"/>
        </w:rPr>
        <w:t>t</w:t>
      </w:r>
      <w:r>
        <w:rPr>
          <w:i/>
          <w:sz w:val="25"/>
          <w:szCs w:val="25"/>
        </w:rPr>
        <w:t>ifi</w:t>
      </w:r>
      <w:r>
        <w:rPr>
          <w:i/>
          <w:spacing w:val="1"/>
          <w:sz w:val="25"/>
          <w:szCs w:val="25"/>
        </w:rPr>
        <w:t>ca</w:t>
      </w:r>
      <w:r>
        <w:rPr>
          <w:i/>
          <w:spacing w:val="-2"/>
          <w:sz w:val="25"/>
          <w:szCs w:val="25"/>
        </w:rPr>
        <w:t>r</w:t>
      </w:r>
      <w:r>
        <w:rPr>
          <w:i/>
          <w:sz w:val="25"/>
          <w:szCs w:val="25"/>
        </w:rPr>
        <w:t>e</w:t>
      </w:r>
      <w:proofErr w:type="spellEnd"/>
      <w:r>
        <w:rPr>
          <w:i/>
          <w:sz w:val="25"/>
          <w:szCs w:val="25"/>
        </w:rPr>
        <w:t xml:space="preserve"> </w:t>
      </w:r>
      <w:r>
        <w:rPr>
          <w:i/>
          <w:spacing w:val="3"/>
          <w:sz w:val="25"/>
          <w:szCs w:val="25"/>
        </w:rPr>
        <w:t xml:space="preserve"> </w:t>
      </w:r>
      <w:r>
        <w:rPr>
          <w:i/>
          <w:spacing w:val="-1"/>
          <w:sz w:val="25"/>
          <w:szCs w:val="25"/>
        </w:rPr>
        <w:t>a</w:t>
      </w:r>
      <w:r>
        <w:rPr>
          <w:i/>
          <w:spacing w:val="2"/>
          <w:sz w:val="25"/>
          <w:szCs w:val="25"/>
        </w:rPr>
        <w:t>l</w:t>
      </w:r>
      <w:r>
        <w:rPr>
          <w:i/>
          <w:sz w:val="25"/>
          <w:szCs w:val="25"/>
        </w:rPr>
        <w:t>e</w:t>
      </w:r>
      <w:proofErr w:type="gramEnd"/>
      <w:r>
        <w:rPr>
          <w:i/>
          <w:spacing w:val="57"/>
          <w:sz w:val="25"/>
          <w:szCs w:val="25"/>
        </w:rPr>
        <w:t xml:space="preserve"> </w:t>
      </w:r>
      <w:proofErr w:type="spellStart"/>
      <w:r>
        <w:rPr>
          <w:i/>
          <w:spacing w:val="-1"/>
          <w:sz w:val="25"/>
          <w:szCs w:val="25"/>
        </w:rPr>
        <w:t>a</w:t>
      </w:r>
      <w:r>
        <w:rPr>
          <w:i/>
          <w:spacing w:val="1"/>
          <w:sz w:val="25"/>
          <w:szCs w:val="25"/>
        </w:rPr>
        <w:t>c</w:t>
      </w:r>
      <w:r>
        <w:rPr>
          <w:i/>
          <w:spacing w:val="3"/>
          <w:sz w:val="25"/>
          <w:szCs w:val="25"/>
        </w:rPr>
        <w:t>e</w:t>
      </w:r>
      <w:r>
        <w:rPr>
          <w:i/>
          <w:sz w:val="25"/>
          <w:szCs w:val="25"/>
        </w:rPr>
        <w:t>st</w:t>
      </w:r>
      <w:r>
        <w:rPr>
          <w:i/>
          <w:spacing w:val="1"/>
          <w:sz w:val="25"/>
          <w:szCs w:val="25"/>
        </w:rPr>
        <w:t>u</w:t>
      </w:r>
      <w:r>
        <w:rPr>
          <w:i/>
          <w:sz w:val="25"/>
          <w:szCs w:val="25"/>
        </w:rPr>
        <w:t>ia</w:t>
      </w:r>
      <w:proofErr w:type="spellEnd"/>
      <w:r>
        <w:rPr>
          <w:i/>
          <w:spacing w:val="62"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şi</w:t>
      </w:r>
      <w:proofErr w:type="spellEnd"/>
      <w:r>
        <w:rPr>
          <w:i/>
          <w:spacing w:val="58"/>
          <w:sz w:val="25"/>
          <w:szCs w:val="25"/>
        </w:rPr>
        <w:t xml:space="preserve"> </w:t>
      </w:r>
      <w:r>
        <w:rPr>
          <w:i/>
          <w:sz w:val="25"/>
          <w:szCs w:val="25"/>
        </w:rPr>
        <w:t>se</w:t>
      </w:r>
      <w:r>
        <w:rPr>
          <w:i/>
          <w:spacing w:val="57"/>
          <w:sz w:val="25"/>
          <w:szCs w:val="25"/>
        </w:rPr>
        <w:t xml:space="preserve"> </w:t>
      </w:r>
      <w:proofErr w:type="spellStart"/>
      <w:r>
        <w:rPr>
          <w:i/>
          <w:spacing w:val="1"/>
          <w:sz w:val="25"/>
          <w:szCs w:val="25"/>
        </w:rPr>
        <w:t>v</w:t>
      </w:r>
      <w:r>
        <w:rPr>
          <w:i/>
          <w:sz w:val="25"/>
          <w:szCs w:val="25"/>
        </w:rPr>
        <w:t>a</w:t>
      </w:r>
      <w:proofErr w:type="spellEnd"/>
      <w:r>
        <w:rPr>
          <w:i/>
          <w:spacing w:val="58"/>
          <w:sz w:val="25"/>
          <w:szCs w:val="25"/>
        </w:rPr>
        <w:t xml:space="preserve"> </w:t>
      </w:r>
      <w:proofErr w:type="spellStart"/>
      <w:r>
        <w:rPr>
          <w:i/>
          <w:spacing w:val="-1"/>
          <w:sz w:val="25"/>
          <w:szCs w:val="25"/>
        </w:rPr>
        <w:t>a</w:t>
      </w:r>
      <w:r>
        <w:rPr>
          <w:i/>
          <w:spacing w:val="1"/>
          <w:sz w:val="25"/>
          <w:szCs w:val="25"/>
        </w:rPr>
        <w:t>ne</w:t>
      </w:r>
      <w:r>
        <w:rPr>
          <w:i/>
          <w:spacing w:val="-2"/>
          <w:sz w:val="25"/>
          <w:szCs w:val="25"/>
        </w:rPr>
        <w:t>x</w:t>
      </w:r>
      <w:r>
        <w:rPr>
          <w:i/>
          <w:sz w:val="25"/>
          <w:szCs w:val="25"/>
        </w:rPr>
        <w:t>a</w:t>
      </w:r>
      <w:proofErr w:type="spellEnd"/>
      <w:r>
        <w:rPr>
          <w:i/>
          <w:spacing w:val="61"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îm</w:t>
      </w:r>
      <w:r>
        <w:rPr>
          <w:i/>
          <w:spacing w:val="-1"/>
          <w:sz w:val="25"/>
          <w:szCs w:val="25"/>
        </w:rPr>
        <w:t>p</w:t>
      </w:r>
      <w:r>
        <w:rPr>
          <w:i/>
          <w:spacing w:val="4"/>
          <w:sz w:val="25"/>
          <w:szCs w:val="25"/>
        </w:rPr>
        <w:t>u</w:t>
      </w:r>
      <w:r>
        <w:rPr>
          <w:i/>
          <w:sz w:val="25"/>
          <w:szCs w:val="25"/>
        </w:rPr>
        <w:t>t</w:t>
      </w:r>
      <w:r>
        <w:rPr>
          <w:i/>
          <w:spacing w:val="1"/>
          <w:sz w:val="25"/>
          <w:szCs w:val="25"/>
        </w:rPr>
        <w:t>e</w:t>
      </w:r>
      <w:r>
        <w:rPr>
          <w:i/>
          <w:sz w:val="25"/>
          <w:szCs w:val="25"/>
        </w:rPr>
        <w:t>r</w:t>
      </w:r>
      <w:r>
        <w:rPr>
          <w:i/>
          <w:spacing w:val="-1"/>
          <w:sz w:val="25"/>
          <w:szCs w:val="25"/>
        </w:rPr>
        <w:t>n</w:t>
      </w:r>
      <w:r>
        <w:rPr>
          <w:i/>
          <w:sz w:val="25"/>
          <w:szCs w:val="25"/>
        </w:rPr>
        <w:t>i</w:t>
      </w:r>
      <w:r>
        <w:rPr>
          <w:i/>
          <w:spacing w:val="1"/>
          <w:sz w:val="25"/>
          <w:szCs w:val="25"/>
        </w:rPr>
        <w:t>c</w:t>
      </w:r>
      <w:r>
        <w:rPr>
          <w:i/>
          <w:sz w:val="25"/>
          <w:szCs w:val="25"/>
        </w:rPr>
        <w:t>ir</w:t>
      </w:r>
      <w:r>
        <w:rPr>
          <w:i/>
          <w:spacing w:val="1"/>
          <w:sz w:val="25"/>
          <w:szCs w:val="25"/>
        </w:rPr>
        <w:t>e</w:t>
      </w:r>
      <w:r>
        <w:rPr>
          <w:i/>
          <w:spacing w:val="-1"/>
          <w:sz w:val="25"/>
          <w:szCs w:val="25"/>
        </w:rPr>
        <w:t>a</w:t>
      </w:r>
      <w:proofErr w:type="spellEnd"/>
      <w:r>
        <w:rPr>
          <w:i/>
          <w:sz w:val="25"/>
          <w:szCs w:val="25"/>
        </w:rPr>
        <w:t xml:space="preserve">,  </w:t>
      </w:r>
      <w:proofErr w:type="spellStart"/>
      <w:r>
        <w:rPr>
          <w:i/>
          <w:spacing w:val="2"/>
          <w:w w:val="101"/>
          <w:sz w:val="25"/>
          <w:szCs w:val="25"/>
        </w:rPr>
        <w:t>î</w:t>
      </w:r>
      <w:r>
        <w:rPr>
          <w:i/>
          <w:sz w:val="25"/>
          <w:szCs w:val="25"/>
        </w:rPr>
        <w:t>n</w:t>
      </w:r>
      <w:proofErr w:type="spellEnd"/>
      <w:r>
        <w:rPr>
          <w:i/>
          <w:sz w:val="25"/>
          <w:szCs w:val="25"/>
        </w:rPr>
        <w:t xml:space="preserve"> </w:t>
      </w:r>
      <w:r>
        <w:rPr>
          <w:i/>
          <w:spacing w:val="1"/>
          <w:sz w:val="25"/>
          <w:szCs w:val="25"/>
        </w:rPr>
        <w:t>o</w:t>
      </w:r>
      <w:r>
        <w:rPr>
          <w:i/>
          <w:spacing w:val="-2"/>
          <w:sz w:val="25"/>
          <w:szCs w:val="25"/>
        </w:rPr>
        <w:t>r</w:t>
      </w:r>
      <w:r>
        <w:rPr>
          <w:i/>
          <w:spacing w:val="2"/>
          <w:w w:val="101"/>
          <w:sz w:val="25"/>
          <w:szCs w:val="25"/>
        </w:rPr>
        <w:t>i</w:t>
      </w:r>
      <w:r>
        <w:rPr>
          <w:i/>
          <w:spacing w:val="-1"/>
          <w:sz w:val="25"/>
          <w:szCs w:val="25"/>
        </w:rPr>
        <w:t>g</w:t>
      </w:r>
      <w:r>
        <w:rPr>
          <w:i/>
          <w:w w:val="101"/>
          <w:sz w:val="25"/>
          <w:szCs w:val="25"/>
        </w:rPr>
        <w:t>i</w:t>
      </w:r>
      <w:r>
        <w:rPr>
          <w:i/>
          <w:spacing w:val="1"/>
          <w:sz w:val="25"/>
          <w:szCs w:val="25"/>
        </w:rPr>
        <w:t>na</w:t>
      </w:r>
      <w:r>
        <w:rPr>
          <w:i/>
          <w:w w:val="101"/>
          <w:sz w:val="25"/>
          <w:szCs w:val="25"/>
        </w:rPr>
        <w:t>l</w:t>
      </w:r>
      <w:r>
        <w:rPr>
          <w:sz w:val="25"/>
          <w:szCs w:val="25"/>
        </w:rPr>
        <w:t>).</w:t>
      </w:r>
    </w:p>
    <w:p w:rsidR="00551C89" w:rsidRDefault="00551C89">
      <w:pPr>
        <w:spacing w:before="8" w:line="160" w:lineRule="exact"/>
        <w:rPr>
          <w:sz w:val="17"/>
          <w:szCs w:val="17"/>
        </w:rPr>
      </w:pPr>
    </w:p>
    <w:p w:rsidR="00551C89" w:rsidRDefault="00551C89">
      <w:pPr>
        <w:spacing w:line="200" w:lineRule="exact"/>
      </w:pPr>
    </w:p>
    <w:p w:rsidR="00551C89" w:rsidRDefault="00551C89">
      <w:pPr>
        <w:spacing w:line="200" w:lineRule="exact"/>
      </w:pPr>
    </w:p>
    <w:p w:rsidR="00551C89" w:rsidRDefault="002F2BD0">
      <w:pPr>
        <w:ind w:left="813"/>
        <w:rPr>
          <w:sz w:val="25"/>
          <w:szCs w:val="25"/>
        </w:rPr>
      </w:pPr>
      <w:r>
        <w:rPr>
          <w:sz w:val="25"/>
          <w:szCs w:val="25"/>
        </w:rPr>
        <w:t xml:space="preserve">DATA                                                                  </w:t>
      </w:r>
      <w:r>
        <w:rPr>
          <w:spacing w:val="20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S</w:t>
      </w:r>
      <w:r>
        <w:rPr>
          <w:spacing w:val="2"/>
          <w:w w:val="101"/>
          <w:sz w:val="25"/>
          <w:szCs w:val="25"/>
        </w:rPr>
        <w:t>E</w:t>
      </w:r>
      <w:r>
        <w:rPr>
          <w:spacing w:val="-1"/>
          <w:sz w:val="25"/>
          <w:szCs w:val="25"/>
        </w:rPr>
        <w:t>M</w:t>
      </w:r>
      <w:r>
        <w:rPr>
          <w:sz w:val="25"/>
          <w:szCs w:val="25"/>
        </w:rPr>
        <w:t>NĂ</w:t>
      </w:r>
      <w:r>
        <w:rPr>
          <w:spacing w:val="2"/>
          <w:w w:val="101"/>
          <w:sz w:val="25"/>
          <w:szCs w:val="25"/>
        </w:rPr>
        <w:t>T</w:t>
      </w:r>
      <w:r>
        <w:rPr>
          <w:sz w:val="25"/>
          <w:szCs w:val="25"/>
        </w:rPr>
        <w:t>U</w:t>
      </w:r>
      <w:r>
        <w:rPr>
          <w:w w:val="101"/>
          <w:sz w:val="25"/>
          <w:szCs w:val="25"/>
        </w:rPr>
        <w:t>R</w:t>
      </w:r>
      <w:r>
        <w:rPr>
          <w:sz w:val="25"/>
          <w:szCs w:val="25"/>
        </w:rPr>
        <w:t>A</w:t>
      </w:r>
    </w:p>
    <w:sectPr w:rsidR="00551C89">
      <w:type w:val="continuous"/>
      <w:pgSz w:w="11900" w:h="16840"/>
      <w:pgMar w:top="1580" w:right="162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294"/>
    <w:multiLevelType w:val="multilevel"/>
    <w:tmpl w:val="EA50BF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89"/>
    <w:rsid w:val="002F2BD0"/>
    <w:rsid w:val="00356909"/>
    <w:rsid w:val="0055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C96BC-19E0-40DC-AF5F-1452CA0A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B</dc:creator>
  <cp:lastModifiedBy>Alin B</cp:lastModifiedBy>
  <cp:revision>3</cp:revision>
  <dcterms:created xsi:type="dcterms:W3CDTF">2018-06-25T07:19:00Z</dcterms:created>
  <dcterms:modified xsi:type="dcterms:W3CDTF">2018-06-25T07:40:00Z</dcterms:modified>
</cp:coreProperties>
</file>